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BCF5C" w14:textId="77777777" w:rsidR="00A50EB6" w:rsidRPr="00DE1ECB" w:rsidRDefault="00A50EB6" w:rsidP="00A50EB6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DE1ECB">
        <w:rPr>
          <w:b/>
          <w:bCs/>
          <w:sz w:val="32"/>
          <w:szCs w:val="32"/>
        </w:rPr>
        <w:t>ДОГОВОР ОБ УЧРЕЖДЕНИИ</w:t>
      </w:r>
    </w:p>
    <w:p w14:paraId="0C8ED032" w14:textId="77777777" w:rsidR="00A50EB6" w:rsidRPr="00871ACC" w:rsidRDefault="00EC1C2F" w:rsidP="003A5E04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871ACC">
        <w:rPr>
          <w:b/>
          <w:bCs/>
          <w:sz w:val="28"/>
          <w:szCs w:val="28"/>
        </w:rPr>
        <w:t>Общества с ограниченной ответственностью "БСЛТ"</w:t>
      </w:r>
    </w:p>
    <w:p w14:paraId="5DD5C47C" w14:textId="77777777" w:rsidR="00A50EB6" w:rsidRPr="00DE1ECB" w:rsidRDefault="00A50EB6" w:rsidP="001B20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2009" w:rsidRPr="00DE1ECB" w14:paraId="72220B95" w14:textId="77777777">
        <w:tc>
          <w:tcPr>
            <w:tcW w:w="4785" w:type="dxa"/>
          </w:tcPr>
          <w:p w14:paraId="6CDFBD55" w14:textId="77777777" w:rsidR="001B2009" w:rsidRPr="00EC1C2F" w:rsidRDefault="00EC1C2F" w:rsidP="000E02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t>город Москва</w:t>
            </w:r>
          </w:p>
        </w:tc>
        <w:tc>
          <w:tcPr>
            <w:tcW w:w="4786" w:type="dxa"/>
          </w:tcPr>
          <w:p w14:paraId="5E6F627C" w14:textId="3133B4E7" w:rsidR="001B2009" w:rsidRPr="00EC1C2F" w:rsidRDefault="00D9216B" w:rsidP="00E92F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t>1</w:t>
            </w:r>
            <w:r w:rsidR="00E92F80">
              <w:rPr>
                <w:noProof/>
              </w:rPr>
              <w:t>2</w:t>
            </w:r>
            <w:r w:rsidR="00EC1C2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 xml:space="preserve">декабря </w:t>
            </w:r>
            <w:r w:rsidR="00EC1C2F">
              <w:rPr>
                <w:noProof/>
                <w:lang w:val="en-US"/>
              </w:rPr>
              <w:t>2014 г.</w:t>
            </w:r>
          </w:p>
        </w:tc>
      </w:tr>
    </w:tbl>
    <w:p w14:paraId="1F23397C" w14:textId="77777777" w:rsidR="00A50EB6" w:rsidRPr="00DE1ECB" w:rsidRDefault="008A2619" w:rsidP="000E0245">
      <w:pPr>
        <w:autoSpaceDE w:val="0"/>
        <w:autoSpaceDN w:val="0"/>
        <w:adjustRightInd w:val="0"/>
        <w:rPr>
          <w:b/>
        </w:rPr>
      </w:pPr>
      <w:r w:rsidRPr="00DE1ECB">
        <w:rPr>
          <w:b/>
          <w:noProof/>
        </w:rPr>
        <w:t xml:space="preserve">                  </w:t>
      </w:r>
      <w:r w:rsidR="00A50EB6" w:rsidRPr="00DE1ECB">
        <w:rPr>
          <w:b/>
          <w:noProof/>
        </w:rPr>
        <w:t xml:space="preserve"> </w:t>
      </w:r>
      <w:r w:rsidR="000E717D" w:rsidRPr="00DE1ECB">
        <w:rPr>
          <w:b/>
          <w:noProof/>
        </w:rPr>
        <w:t xml:space="preserve">                                                  </w:t>
      </w:r>
    </w:p>
    <w:p w14:paraId="25610252" w14:textId="77777777" w:rsidR="00D9396C" w:rsidRDefault="00A50EB6" w:rsidP="00D9396C">
      <w:pPr>
        <w:autoSpaceDE w:val="0"/>
        <w:autoSpaceDN w:val="0"/>
        <w:adjustRightInd w:val="0"/>
        <w:ind w:firstLine="539"/>
        <w:jc w:val="both"/>
      </w:pPr>
      <w:r w:rsidRPr="00DE1ECB">
        <w:t xml:space="preserve">Настоящий Договор заключили между собой учредители </w:t>
      </w:r>
      <w:r w:rsidR="00EC1C2F" w:rsidRPr="00EC1C2F">
        <w:t>Общества с ограниченной ответственностью "БСЛТ"</w:t>
      </w:r>
      <w:r w:rsidRPr="00DE1ECB">
        <w:t xml:space="preserve"> (далее по тексту Договора </w:t>
      </w:r>
      <w:r w:rsidR="00665E10" w:rsidRPr="00DE1ECB">
        <w:t>–</w:t>
      </w:r>
      <w:r w:rsidRPr="00DE1ECB">
        <w:t xml:space="preserve"> </w:t>
      </w:r>
      <w:r w:rsidR="00665E10" w:rsidRPr="00DE1ECB">
        <w:t>«</w:t>
      </w:r>
      <w:r w:rsidRPr="00DE1ECB">
        <w:t>Общество</w:t>
      </w:r>
      <w:r w:rsidR="00665E10" w:rsidRPr="00DE1ECB">
        <w:t>»</w:t>
      </w:r>
      <w:r w:rsidR="000E0245" w:rsidRPr="00DE1ECB">
        <w:t>)</w:t>
      </w:r>
      <w:r w:rsidR="00D9396C">
        <w:t>:</w:t>
      </w:r>
    </w:p>
    <w:p w14:paraId="15A2C714" w14:textId="77777777" w:rsidR="00D9396C" w:rsidRPr="005A1491" w:rsidRDefault="00D9396C" w:rsidP="00071DE9">
      <w:pPr>
        <w:autoSpaceDE w:val="0"/>
        <w:autoSpaceDN w:val="0"/>
        <w:adjustRightInd w:val="0"/>
      </w:pPr>
      <w:r>
        <w:rPr>
          <w:color w:val="000000"/>
        </w:rPr>
        <w:t xml:space="preserve">            – Гражданин РФ Кныш Илья Александрович (паспорт гражданина РФ 45 07 №069669, выдан ОВД района Лианозово г. Москвы, дата выдачи 02.07.2004г., код подразделения 772-065, зарегистрирован по адресу: 127572, Российская Федерация, город Москва, улица Новгородская, дом 35, корпус 2, квартира 70),</w:t>
      </w:r>
      <w:r>
        <w:rPr>
          <w:color w:val="000000"/>
        </w:rPr>
        <w:br/>
        <w:t>           – Гражданин РФ Горошков Петр Павлович (паспорт гражданина РФ 45 12 №945520, выдан отделом УФМС по г. Москве по району Орехово-Борисово Южное, дата выдачи 05.03.2013г., код подразделения 770-040, зарегистрирован по адресу: 115582, Российская Федерация, город Москва, шоссе Каширское, дом 128, корпус 1, квартира 11),</w:t>
      </w:r>
    </w:p>
    <w:p w14:paraId="20BC0217" w14:textId="77777777" w:rsidR="00A50EB6" w:rsidRPr="00DE1ECB" w:rsidRDefault="00D9396C" w:rsidP="00D9396C">
      <w:pPr>
        <w:autoSpaceDE w:val="0"/>
        <w:autoSpaceDN w:val="0"/>
        <w:adjustRightInd w:val="0"/>
        <w:ind w:firstLine="539"/>
        <w:jc w:val="both"/>
      </w:pPr>
      <w:r>
        <w:t xml:space="preserve">именуемые </w:t>
      </w:r>
      <w:r w:rsidR="000E0245" w:rsidRPr="00DE1ECB">
        <w:t xml:space="preserve">далее «Учредители», </w:t>
      </w:r>
      <w:r w:rsidR="008A2619" w:rsidRPr="00DE1ECB">
        <w:t>в</w:t>
      </w:r>
      <w:r w:rsidR="00A50EB6" w:rsidRPr="00DE1ECB">
        <w:t xml:space="preserve"> качестве договора об учреждении Общества в соответствии с Гражданским </w:t>
      </w:r>
      <w:r w:rsidR="00665E10" w:rsidRPr="00DE1ECB">
        <w:t>к</w:t>
      </w:r>
      <w:r w:rsidR="00A50EB6" w:rsidRPr="00DE1ECB">
        <w:t>одексом Российской Федерации, Федеральным законом</w:t>
      </w:r>
      <w:r w:rsidR="00232BFC" w:rsidRPr="00DE1ECB">
        <w:t xml:space="preserve"> от 08.02.1998 года № 14-ФЗ</w:t>
      </w:r>
      <w:r w:rsidR="00A50EB6" w:rsidRPr="00DE1ECB">
        <w:t xml:space="preserve">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14:paraId="67A8EC31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 xml:space="preserve">1. </w:t>
      </w:r>
      <w:r w:rsidRPr="00DE1ECB">
        <w:rPr>
          <w:b/>
          <w:noProof/>
        </w:rPr>
        <w:t>Предмет Договора</w:t>
      </w:r>
    </w:p>
    <w:p w14:paraId="567A0AB6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1.1. Настоящий Договор регулирует отношения </w:t>
      </w:r>
      <w:r w:rsidR="005A1491">
        <w:rPr>
          <w:noProof/>
        </w:rPr>
        <w:t>Учредителей</w:t>
      </w:r>
      <w:r w:rsidRPr="00DE1ECB">
        <w:rPr>
          <w:noProof/>
        </w:rPr>
        <w:t xml:space="preserve"> в процессе осуществления ими совместной деятельности по учреждению коммерческой организации в форме Общества с </w:t>
      </w:r>
      <w:r w:rsidR="00665E10" w:rsidRPr="00DE1ECB">
        <w:rPr>
          <w:noProof/>
        </w:rPr>
        <w:t>о</w:t>
      </w:r>
      <w:r w:rsidRPr="00DE1ECB">
        <w:rPr>
          <w:noProof/>
        </w:rPr>
        <w:t xml:space="preserve">граниченной </w:t>
      </w:r>
      <w:r w:rsidR="00665E10" w:rsidRPr="00DE1ECB">
        <w:rPr>
          <w:noProof/>
        </w:rPr>
        <w:t>о</w:t>
      </w:r>
      <w:r w:rsidRPr="00DE1ECB">
        <w:rPr>
          <w:noProof/>
        </w:rPr>
        <w:t>тветственностью, а также порядок и условия их участия в учреждении этого Общества.</w:t>
      </w:r>
    </w:p>
    <w:p w14:paraId="22F9CC13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1.2. В соответствии с настоящим Договором определяются состав Учредителей  создаваемого Общества, </w:t>
      </w:r>
      <w:r w:rsidRPr="00DE1ECB">
        <w:t xml:space="preserve">размер уставного капитала Общества, размер и номинальная стоимость доли </w:t>
      </w:r>
      <w:r w:rsidR="00164FEB" w:rsidRPr="00DE1ECB">
        <w:t xml:space="preserve">в уставном капитале Общества </w:t>
      </w:r>
      <w:r w:rsidRPr="00DE1ECB">
        <w:t>каждого из Учредителей Общества, размер, порядок и сроки оплаты таких долей в уставном капитале Общества.</w:t>
      </w:r>
    </w:p>
    <w:p w14:paraId="6416B437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2.</w:t>
      </w:r>
      <w:r w:rsidRPr="00DE1ECB">
        <w:rPr>
          <w:b/>
          <w:noProof/>
        </w:rPr>
        <w:t xml:space="preserve"> Порядок осуществления совместной деятельности по учреждению Общества</w:t>
      </w:r>
    </w:p>
    <w:p w14:paraId="560C8E7A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2.1. Учредители договорились создать коммерческую организацию в форме Общества с ограниченной ответственностью: </w:t>
      </w:r>
    </w:p>
    <w:p w14:paraId="3AC2B8C2" w14:textId="77777777" w:rsidR="008B01AF" w:rsidRPr="008B01AF" w:rsidRDefault="00CD1C0C" w:rsidP="008B01AF">
      <w:pPr>
        <w:autoSpaceDE w:val="0"/>
        <w:autoSpaceDN w:val="0"/>
        <w:adjustRightInd w:val="0"/>
        <w:ind w:left="540" w:firstLine="540"/>
        <w:jc w:val="both"/>
        <w:rPr>
          <w:noProof/>
        </w:rPr>
      </w:pPr>
      <w:r w:rsidRPr="00DE1ECB">
        <w:rPr>
          <w:noProof/>
        </w:rPr>
        <w:t xml:space="preserve">2.1.1. </w:t>
      </w:r>
      <w:r w:rsidR="00A50EB6" w:rsidRPr="00DE1ECB">
        <w:rPr>
          <w:noProof/>
        </w:rPr>
        <w:t>Полное фирменное наименование Общества</w:t>
      </w:r>
      <w:r w:rsidRPr="00DE1ECB">
        <w:rPr>
          <w:noProof/>
        </w:rPr>
        <w:t>:</w:t>
      </w:r>
    </w:p>
    <w:p w14:paraId="5B36CD88" w14:textId="77777777" w:rsidR="00A50EB6" w:rsidRPr="00D9216B" w:rsidRDefault="00EC1C2F" w:rsidP="00822578">
      <w:pPr>
        <w:autoSpaceDE w:val="0"/>
        <w:autoSpaceDN w:val="0"/>
        <w:adjustRightInd w:val="0"/>
        <w:ind w:left="1699"/>
        <w:rPr>
          <w:noProof/>
          <w:lang w:val="en-US"/>
        </w:rPr>
      </w:pPr>
      <w:r>
        <w:rPr>
          <w:color w:val="000000"/>
        </w:rPr>
        <w:t xml:space="preserve"> – на русском языке – Общество с ограниченной ответственностью </w:t>
      </w:r>
      <w:r w:rsidRPr="00D9216B">
        <w:rPr>
          <w:color w:val="000000"/>
          <w:lang w:val="en-US"/>
        </w:rPr>
        <w:t>"</w:t>
      </w:r>
      <w:r>
        <w:rPr>
          <w:color w:val="000000"/>
        </w:rPr>
        <w:t>БСЛТ</w:t>
      </w:r>
      <w:r w:rsidRPr="00D9216B">
        <w:rPr>
          <w:color w:val="000000"/>
          <w:lang w:val="en-US"/>
        </w:rPr>
        <w:t>";</w:t>
      </w:r>
      <w:r w:rsidRPr="00D9216B">
        <w:rPr>
          <w:color w:val="000000"/>
          <w:lang w:val="en-US"/>
        </w:rPr>
        <w:br/>
        <w:t>– </w:t>
      </w:r>
      <w:r>
        <w:rPr>
          <w:color w:val="000000"/>
        </w:rPr>
        <w:t>на</w:t>
      </w:r>
      <w:r w:rsidRPr="00D9216B">
        <w:rPr>
          <w:color w:val="000000"/>
          <w:lang w:val="en-US"/>
        </w:rPr>
        <w:t xml:space="preserve"> </w:t>
      </w:r>
      <w:r>
        <w:rPr>
          <w:color w:val="000000"/>
        </w:rPr>
        <w:t>английском</w:t>
      </w:r>
      <w:r w:rsidRPr="00D9216B">
        <w:rPr>
          <w:color w:val="000000"/>
          <w:lang w:val="en-US"/>
        </w:rPr>
        <w:t xml:space="preserve"> </w:t>
      </w:r>
      <w:r>
        <w:rPr>
          <w:color w:val="000000"/>
        </w:rPr>
        <w:t>языке</w:t>
      </w:r>
      <w:r w:rsidRPr="00D9216B">
        <w:rPr>
          <w:color w:val="000000"/>
          <w:lang w:val="en-US"/>
        </w:rPr>
        <w:t xml:space="preserve"> – Limited Liability Company "BSLT"; </w:t>
      </w:r>
    </w:p>
    <w:p w14:paraId="6077B930" w14:textId="77777777" w:rsidR="008B01AF" w:rsidRPr="008B01AF" w:rsidRDefault="00424A7D" w:rsidP="008B01AF">
      <w:pPr>
        <w:autoSpaceDE w:val="0"/>
        <w:autoSpaceDN w:val="0"/>
        <w:adjustRightInd w:val="0"/>
        <w:ind w:left="540" w:firstLine="540"/>
        <w:jc w:val="both"/>
      </w:pPr>
      <w:r w:rsidRPr="00DE1ECB">
        <w:t xml:space="preserve">2.1.2. </w:t>
      </w:r>
      <w:r w:rsidR="00A50EB6" w:rsidRPr="00DE1ECB">
        <w:t>Со</w:t>
      </w:r>
      <w:r w:rsidR="00F66ADF" w:rsidRPr="00DE1ECB">
        <w:t xml:space="preserve">кращенное </w:t>
      </w:r>
      <w:r w:rsidR="000141C0" w:rsidRPr="00DE1ECB">
        <w:t xml:space="preserve">фирменное </w:t>
      </w:r>
      <w:r w:rsidR="00F66ADF" w:rsidRPr="00DE1ECB">
        <w:t>наименование Общества:</w:t>
      </w:r>
    </w:p>
    <w:p w14:paraId="6C085E05" w14:textId="77777777" w:rsidR="00A50EB6" w:rsidRPr="005A1491" w:rsidRDefault="00EC1C2F" w:rsidP="00822578">
      <w:pPr>
        <w:autoSpaceDE w:val="0"/>
        <w:autoSpaceDN w:val="0"/>
        <w:adjustRightInd w:val="0"/>
        <w:ind w:left="1699"/>
      </w:pPr>
      <w:r>
        <w:rPr>
          <w:color w:val="000000"/>
        </w:rPr>
        <w:t xml:space="preserve"> – на русском языке – ООО "БСЛТ";</w:t>
      </w:r>
      <w:r>
        <w:rPr>
          <w:color w:val="000000"/>
        </w:rPr>
        <w:br/>
        <w:t xml:space="preserve">– на английском языке – "BSLT" LLC; </w:t>
      </w:r>
    </w:p>
    <w:p w14:paraId="180BE220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2.2. Учредители должны определить основные направления деятельности Общества, подготовить проект Устава Общества</w:t>
      </w:r>
      <w:r w:rsidR="008A2619" w:rsidRPr="00DE1ECB">
        <w:rPr>
          <w:noProof/>
        </w:rPr>
        <w:t xml:space="preserve"> и утвердить его.</w:t>
      </w:r>
      <w:r w:rsidRPr="00DE1ECB">
        <w:rPr>
          <w:noProof/>
        </w:rPr>
        <w:t xml:space="preserve"> </w:t>
      </w:r>
    </w:p>
    <w:p w14:paraId="1AEEA64A" w14:textId="77777777" w:rsidR="008A2619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2.3. Затраты по созданию Общества </w:t>
      </w:r>
      <w:r w:rsidR="008A2619" w:rsidRPr="00DE1ECB">
        <w:rPr>
          <w:noProof/>
        </w:rPr>
        <w:t>несе</w:t>
      </w:r>
      <w:r w:rsidRPr="00DE1ECB">
        <w:rPr>
          <w:noProof/>
        </w:rPr>
        <w:t xml:space="preserve">т </w:t>
      </w:r>
      <w:r w:rsidR="000141C0" w:rsidRPr="00DE1ECB">
        <w:rPr>
          <w:noProof/>
        </w:rPr>
        <w:t>У</w:t>
      </w:r>
      <w:r w:rsidR="008A2619" w:rsidRPr="00DE1ECB">
        <w:rPr>
          <w:noProof/>
        </w:rPr>
        <w:t xml:space="preserve">чредитель Общества </w:t>
      </w:r>
      <w:r w:rsidR="00EC1C2F" w:rsidRPr="005422A1">
        <w:rPr>
          <w:b/>
          <w:noProof/>
        </w:rPr>
        <w:t>Кныш Илья Александрович</w:t>
      </w:r>
      <w:r w:rsidR="008A2619" w:rsidRPr="00DE1ECB">
        <w:t>.</w:t>
      </w:r>
    </w:p>
    <w:p w14:paraId="506E355B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2.4. Ответственным за предоставление всех необходимых документов для государственной регистрации Общества в государственный</w:t>
      </w:r>
      <w:r w:rsidR="000141C0" w:rsidRPr="00DE1ECB">
        <w:rPr>
          <w:noProof/>
        </w:rPr>
        <w:t xml:space="preserve"> регистрирующий орган назначен У</w:t>
      </w:r>
      <w:r w:rsidRPr="00DE1ECB">
        <w:rPr>
          <w:noProof/>
        </w:rPr>
        <w:t>чредитель Общества</w:t>
      </w:r>
      <w:r w:rsidR="009F67AF" w:rsidRPr="00DE1ECB">
        <w:rPr>
          <w:noProof/>
        </w:rPr>
        <w:t xml:space="preserve"> </w:t>
      </w:r>
      <w:r w:rsidR="00EC1C2F" w:rsidRPr="005422A1">
        <w:rPr>
          <w:b/>
          <w:noProof/>
        </w:rPr>
        <w:t>Кныш Илья Александрович</w:t>
      </w:r>
      <w:r w:rsidR="00663312" w:rsidRPr="00DE1ECB">
        <w:t>.</w:t>
      </w:r>
    </w:p>
    <w:p w14:paraId="2F01C10C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3.</w:t>
      </w:r>
      <w:r w:rsidRPr="00DE1ECB">
        <w:rPr>
          <w:b/>
          <w:noProof/>
        </w:rPr>
        <w:t xml:space="preserve"> Уставный капитал Общества</w:t>
      </w:r>
    </w:p>
    <w:p w14:paraId="7157ACCB" w14:textId="77777777" w:rsidR="00A50EB6" w:rsidRPr="00DE1ECB" w:rsidRDefault="00A50EB6" w:rsidP="00A50EB6">
      <w:pPr>
        <w:pStyle w:val="a4"/>
        <w:ind w:firstLine="540"/>
        <w:rPr>
          <w:rFonts w:ascii="Times New Roman" w:hAnsi="Times New Roman"/>
          <w:szCs w:val="24"/>
        </w:rPr>
      </w:pPr>
      <w:r w:rsidRPr="00DE1ECB">
        <w:rPr>
          <w:rFonts w:ascii="Times New Roman" w:hAnsi="Times New Roman"/>
          <w:szCs w:val="24"/>
        </w:rPr>
        <w:lastRenderedPageBreak/>
        <w:t xml:space="preserve">3.1. Учредители определили </w:t>
      </w:r>
      <w:r w:rsidR="008A2619" w:rsidRPr="00DE1ECB">
        <w:rPr>
          <w:rFonts w:ascii="Times New Roman" w:hAnsi="Times New Roman"/>
          <w:szCs w:val="24"/>
        </w:rPr>
        <w:t>у</w:t>
      </w:r>
      <w:r w:rsidRPr="00DE1ECB">
        <w:rPr>
          <w:rFonts w:ascii="Times New Roman" w:hAnsi="Times New Roman"/>
          <w:szCs w:val="24"/>
        </w:rPr>
        <w:t xml:space="preserve">ставный капитал в размере </w:t>
      </w:r>
      <w:r w:rsidR="00EC1C2F" w:rsidRPr="005422A1">
        <w:rPr>
          <w:rFonts w:ascii="Times New Roman" w:hAnsi="Times New Roman"/>
          <w:b/>
          <w:szCs w:val="24"/>
        </w:rPr>
        <w:t>10 000 (Десять тысяч) рублей</w:t>
      </w:r>
      <w:r w:rsidRPr="00DE1ECB">
        <w:rPr>
          <w:rFonts w:ascii="Times New Roman" w:hAnsi="Times New Roman"/>
          <w:szCs w:val="24"/>
        </w:rPr>
        <w:t>,</w:t>
      </w:r>
      <w:r w:rsidRPr="00DE1ECB">
        <w:rPr>
          <w:rFonts w:ascii="Times New Roman" w:hAnsi="Times New Roman"/>
          <w:b/>
          <w:szCs w:val="24"/>
        </w:rPr>
        <w:t xml:space="preserve"> </w:t>
      </w:r>
      <w:r w:rsidRPr="00DE1ECB">
        <w:rPr>
          <w:rFonts w:ascii="Times New Roman" w:hAnsi="Times New Roman"/>
          <w:szCs w:val="24"/>
        </w:rPr>
        <w:t>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14:paraId="4B8CD3DE" w14:textId="77777777" w:rsidR="00A50EB6" w:rsidRPr="00DE1ECB" w:rsidRDefault="00A50EB6" w:rsidP="00A50EB6">
      <w:pPr>
        <w:ind w:firstLine="540"/>
        <w:jc w:val="both"/>
      </w:pPr>
      <w:r w:rsidRPr="00DE1ECB">
        <w:t>3.2.</w:t>
      </w:r>
      <w:r w:rsidR="00441BBA" w:rsidRPr="00DE1ECB">
        <w:t xml:space="preserve"> Размеры д</w:t>
      </w:r>
      <w:r w:rsidRPr="00DE1ECB">
        <w:t>ол</w:t>
      </w:r>
      <w:r w:rsidR="00441BBA" w:rsidRPr="00DE1ECB">
        <w:t>ей</w:t>
      </w:r>
      <w:r w:rsidRPr="00DE1ECB">
        <w:t xml:space="preserve"> Учредителей Общества:</w:t>
      </w:r>
    </w:p>
    <w:p w14:paraId="74A8C9AE" w14:textId="77777777" w:rsidR="00A50EB6" w:rsidRPr="005A1491" w:rsidRDefault="00EC1C2F" w:rsidP="00822578">
      <w:pPr>
        <w:ind w:left="964"/>
        <w:rPr>
          <w:b/>
        </w:rPr>
      </w:pPr>
      <w:r>
        <w:rPr>
          <w:color w:val="000000"/>
        </w:rPr>
        <w:t xml:space="preserve"> – размер доли Кныша Ильи Александровича в уставном капитале Общества составляет 50%, номинальная стоимость доли – 5 000 (Пять тысяч) рублей;</w:t>
      </w:r>
      <w:r>
        <w:rPr>
          <w:color w:val="000000"/>
        </w:rPr>
        <w:br/>
        <w:t>– размер доли Горошкова Петра Павловича в уставном капитале Общества составляет 50%, номинальная стоимость доли – 5 000 (Пять тысяч) рублей.</w:t>
      </w:r>
    </w:p>
    <w:p w14:paraId="0A4E16D8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4. Порядок и сроки оплаты долей в уставном капитале Общества</w:t>
      </w:r>
    </w:p>
    <w:p w14:paraId="70CF0F0B" w14:textId="77777777" w:rsidR="00A50EB6" w:rsidRPr="00DE1ECB" w:rsidRDefault="00A50EB6" w:rsidP="00A50EB6">
      <w:pPr>
        <w:ind w:firstLine="540"/>
        <w:jc w:val="both"/>
      </w:pPr>
      <w:r w:rsidRPr="00DE1ECB">
        <w:t>4.1. Дол</w:t>
      </w:r>
      <w:r w:rsidR="000F773B" w:rsidRPr="00DE1ECB">
        <w:t xml:space="preserve">и в </w:t>
      </w:r>
      <w:r w:rsidR="003420B1" w:rsidRPr="00DE1ECB">
        <w:t>у</w:t>
      </w:r>
      <w:r w:rsidR="000F773B" w:rsidRPr="00DE1ECB">
        <w:t>ставном капитале Общества У</w:t>
      </w:r>
      <w:r w:rsidRPr="00DE1ECB">
        <w:t>чредители оплачивают денежными средствами.</w:t>
      </w:r>
    </w:p>
    <w:p w14:paraId="52810A23" w14:textId="77777777" w:rsidR="00A50EB6" w:rsidRPr="00DE1ECB" w:rsidRDefault="00A50EB6" w:rsidP="00F00A51">
      <w:pPr>
        <w:ind w:firstLine="540"/>
        <w:jc w:val="both"/>
      </w:pPr>
      <w:r w:rsidRPr="00DE1ECB">
        <w:t xml:space="preserve">4.2. Каждый из </w:t>
      </w:r>
      <w:r w:rsidR="00665E10" w:rsidRPr="00DE1ECB">
        <w:t>У</w:t>
      </w:r>
      <w:r w:rsidRPr="00DE1ECB">
        <w:t xml:space="preserve">чредителей должен </w:t>
      </w:r>
      <w:r w:rsidR="00E65418" w:rsidRPr="00DE1ECB">
        <w:t xml:space="preserve">полностью </w:t>
      </w:r>
      <w:r w:rsidRPr="00DE1ECB">
        <w:t xml:space="preserve">внести </w:t>
      </w:r>
      <w:r w:rsidR="00E65418" w:rsidRPr="00DE1ECB">
        <w:t>номинальную</w:t>
      </w:r>
      <w:r w:rsidRPr="00DE1ECB">
        <w:t xml:space="preserve"> стоимост</w:t>
      </w:r>
      <w:r w:rsidR="00E65418" w:rsidRPr="00DE1ECB">
        <w:t>ь</w:t>
      </w:r>
      <w:r w:rsidRPr="00DE1ECB">
        <w:t xml:space="preserve"> его доли в </w:t>
      </w:r>
      <w:r w:rsidR="008A2619" w:rsidRPr="00DE1ECB">
        <w:t>у</w:t>
      </w:r>
      <w:r w:rsidRPr="00DE1ECB">
        <w:t>ставном капитале Общества</w:t>
      </w:r>
      <w:r w:rsidR="00161EFC" w:rsidRPr="00DE1ECB">
        <w:t xml:space="preserve"> </w:t>
      </w:r>
      <w:r w:rsidR="00871ACC">
        <w:t>в течение четырёх месяцев с момента государственной регистрации Общества</w:t>
      </w:r>
      <w:r w:rsidR="00161EFC" w:rsidRPr="00DE1ECB">
        <w:t xml:space="preserve">. </w:t>
      </w:r>
      <w:r w:rsidRPr="00DE1ECB">
        <w:t xml:space="preserve"> </w:t>
      </w:r>
    </w:p>
    <w:p w14:paraId="3B6EC558" w14:textId="77777777" w:rsidR="00A50EB6" w:rsidRPr="00DE1ECB" w:rsidRDefault="00871ACC" w:rsidP="00CA578E">
      <w:pPr>
        <w:autoSpaceDE w:val="0"/>
        <w:autoSpaceDN w:val="0"/>
        <w:adjustRightInd w:val="0"/>
        <w:ind w:firstLine="540"/>
        <w:jc w:val="both"/>
      </w:pPr>
      <w:r>
        <w:t>4.3</w:t>
      </w:r>
      <w:r w:rsidR="00A50EB6" w:rsidRPr="00DE1ECB">
        <w:t>. 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14:paraId="239598A3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5. Обязанност</w:t>
      </w:r>
      <w:r w:rsidR="004B2623" w:rsidRPr="00DE1ECB">
        <w:rPr>
          <w:b/>
        </w:rPr>
        <w:t xml:space="preserve">и и ответственность </w:t>
      </w:r>
      <w:r w:rsidR="00665E10" w:rsidRPr="00DE1ECB">
        <w:rPr>
          <w:b/>
        </w:rPr>
        <w:t>У</w:t>
      </w:r>
      <w:r w:rsidR="004B2623" w:rsidRPr="00DE1ECB">
        <w:rPr>
          <w:b/>
        </w:rPr>
        <w:t>чредителей</w:t>
      </w:r>
    </w:p>
    <w:p w14:paraId="3D0D6C9F" w14:textId="77777777" w:rsidR="00A50EB6" w:rsidRPr="00DE1ECB" w:rsidRDefault="00A50EB6" w:rsidP="00A50EB6">
      <w:pPr>
        <w:ind w:firstLine="540"/>
        <w:jc w:val="both"/>
      </w:pPr>
      <w:r w:rsidRPr="00DE1ECB">
        <w:t>5.1. Учредители обязаны:</w:t>
      </w:r>
    </w:p>
    <w:p w14:paraId="470CED92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оплатить доли в уставном капитале</w:t>
      </w:r>
      <w:r w:rsidR="0028112B" w:rsidRPr="00DE1ECB">
        <w:rPr>
          <w:noProof/>
        </w:rPr>
        <w:t xml:space="preserve"> Общества</w:t>
      </w:r>
      <w:r w:rsidRPr="00DE1ECB">
        <w:rPr>
          <w:noProof/>
        </w:rPr>
        <w:t xml:space="preserve"> в соответствии с условиями настоящего Договора;</w:t>
      </w:r>
    </w:p>
    <w:p w14:paraId="5602E3C3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 xml:space="preserve">- нести затраты по созданию Общества в соответствии с условиями настоящего </w:t>
      </w:r>
      <w:r w:rsidR="0028112B" w:rsidRPr="00DE1ECB">
        <w:rPr>
          <w:noProof/>
        </w:rPr>
        <w:t>Д</w:t>
      </w:r>
      <w:r w:rsidRPr="00DE1ECB">
        <w:rPr>
          <w:noProof/>
        </w:rPr>
        <w:t>оговора;</w:t>
      </w:r>
    </w:p>
    <w:p w14:paraId="47E894FE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добросовестно выполнять условия настоящ</w:t>
      </w:r>
      <w:r w:rsidR="0028112B" w:rsidRPr="00DE1ECB">
        <w:rPr>
          <w:noProof/>
        </w:rPr>
        <w:t>его Д</w:t>
      </w:r>
      <w:r w:rsidRPr="00DE1ECB">
        <w:rPr>
          <w:noProof/>
        </w:rPr>
        <w:t>оговора</w:t>
      </w:r>
      <w:r w:rsidR="001B2009" w:rsidRPr="00DE1ECB">
        <w:rPr>
          <w:noProof/>
        </w:rPr>
        <w:t xml:space="preserve"> и Устава Общества</w:t>
      </w:r>
      <w:r w:rsidRPr="00DE1ECB">
        <w:rPr>
          <w:noProof/>
        </w:rPr>
        <w:t>.</w:t>
      </w:r>
    </w:p>
    <w:p w14:paraId="40A8B65B" w14:textId="77777777" w:rsidR="00A50EB6" w:rsidRPr="00DE1ECB" w:rsidRDefault="001C2A94" w:rsidP="00A50EB6">
      <w:pPr>
        <w:ind w:firstLine="540"/>
        <w:jc w:val="both"/>
        <w:rPr>
          <w:noProof/>
        </w:rPr>
      </w:pPr>
      <w:r w:rsidRPr="00DE1ECB">
        <w:rPr>
          <w:noProof/>
        </w:rPr>
        <w:t>5.2. Ответственность У</w:t>
      </w:r>
      <w:r w:rsidR="00A50EB6" w:rsidRPr="00DE1ECB">
        <w:rPr>
          <w:noProof/>
        </w:rPr>
        <w:t xml:space="preserve">чредителей: </w:t>
      </w:r>
    </w:p>
    <w:p w14:paraId="236891FC" w14:textId="77777777" w:rsidR="00A50EB6" w:rsidRPr="00DE1ECB" w:rsidRDefault="001B2009" w:rsidP="00A50EB6">
      <w:pPr>
        <w:ind w:firstLine="540"/>
        <w:jc w:val="both"/>
        <w:rPr>
          <w:noProof/>
        </w:rPr>
      </w:pPr>
      <w:r w:rsidRPr="00DE1ECB">
        <w:rPr>
          <w:noProof/>
        </w:rPr>
        <w:t>5.2.1. </w:t>
      </w:r>
      <w:r w:rsidR="00A50EB6" w:rsidRPr="00DE1ECB">
        <w:rPr>
          <w:noProof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14:paraId="7DB52A9D" w14:textId="77777777" w:rsidR="00A50EB6" w:rsidRPr="00DE1ECB" w:rsidRDefault="001B2009" w:rsidP="00A50EB6">
      <w:pPr>
        <w:ind w:firstLine="540"/>
        <w:jc w:val="both"/>
        <w:rPr>
          <w:b/>
          <w:i/>
        </w:rPr>
      </w:pPr>
      <w:r w:rsidRPr="00DE1ECB">
        <w:t>5.2.2. </w:t>
      </w:r>
      <w:r w:rsidR="00A50EB6" w:rsidRPr="00DE1ECB">
        <w:t xml:space="preserve">В случае невыполнения или несвоевременного выполнения каждым Учредителем обязательств по оплате долей в уставном </w:t>
      </w:r>
      <w:r w:rsidR="001C2A94" w:rsidRPr="00DE1ECB">
        <w:t>капитале Общества</w:t>
      </w:r>
      <w:r w:rsidR="009F1AE3" w:rsidRPr="00DE1ECB">
        <w:t>,</w:t>
      </w:r>
      <w:r w:rsidR="001C2A94" w:rsidRPr="00DE1ECB">
        <w:t xml:space="preserve"> У</w:t>
      </w:r>
      <w:r w:rsidR="00A50EB6" w:rsidRPr="00DE1ECB">
        <w:t>чредитель уплачивает за время просрочки 0,</w:t>
      </w:r>
      <w:r w:rsidR="008A2619" w:rsidRPr="00DE1ECB">
        <w:t>05</w:t>
      </w:r>
      <w:r w:rsidR="00A50EB6" w:rsidRPr="00DE1ECB">
        <w:t xml:space="preserve">% от невыплаченной суммы за каждый день просрочки. По неоплаченной в оговоренные сроки доле в уставном капитале </w:t>
      </w:r>
      <w:r w:rsidR="001C2A94" w:rsidRPr="00DE1ECB">
        <w:t xml:space="preserve">Общества </w:t>
      </w:r>
      <w:r w:rsidR="00A50EB6" w:rsidRPr="00DE1ECB">
        <w:t>проценты начисляются в пользу Общества.</w:t>
      </w:r>
    </w:p>
    <w:p w14:paraId="2A30C079" w14:textId="77777777" w:rsidR="00A50EB6" w:rsidRPr="00DE1ECB" w:rsidRDefault="001B2009" w:rsidP="00A50EB6">
      <w:pPr>
        <w:autoSpaceDE w:val="0"/>
        <w:autoSpaceDN w:val="0"/>
        <w:adjustRightInd w:val="0"/>
        <w:ind w:firstLine="540"/>
        <w:jc w:val="both"/>
      </w:pPr>
      <w:r w:rsidRPr="00DE1ECB">
        <w:t>5.2.3. </w:t>
      </w:r>
      <w:r w:rsidR="00A50EB6" w:rsidRPr="00DE1ECB">
        <w:t>В случае если Учредитель не исполняет или ненадлежащим образом исполняет свои обязанности, определенные в настоящем Договор</w:t>
      </w:r>
      <w:r w:rsidR="003C6379" w:rsidRPr="00DE1ECB">
        <w:t>е, он обязан возместить другим У</w:t>
      </w:r>
      <w:r w:rsidR="00A50EB6" w:rsidRPr="00DE1ECB">
        <w:t>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14:paraId="2B54AA1D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DE1ECB">
        <w:rPr>
          <w:b/>
          <w:bCs/>
        </w:rPr>
        <w:t>6. Заключительные положения</w:t>
      </w:r>
    </w:p>
    <w:p w14:paraId="6A0EF14D" w14:textId="77777777" w:rsidR="00A50EB6" w:rsidRPr="00DE1ECB" w:rsidRDefault="003E12F3" w:rsidP="00A50EB6">
      <w:pPr>
        <w:autoSpaceDE w:val="0"/>
        <w:autoSpaceDN w:val="0"/>
        <w:adjustRightInd w:val="0"/>
        <w:ind w:firstLine="540"/>
        <w:jc w:val="both"/>
      </w:pPr>
      <w:r w:rsidRPr="00DE1ECB">
        <w:t>6.1. Настоящий Д</w:t>
      </w:r>
      <w:r w:rsidR="00A50EB6" w:rsidRPr="00DE1ECB">
        <w:t>оговор может быть в установленном порядке изменен или дополнен по с</w:t>
      </w:r>
      <w:r w:rsidRPr="00DE1ECB">
        <w:t>оглашению У</w:t>
      </w:r>
      <w:r w:rsidR="00A50EB6" w:rsidRPr="00DE1ECB">
        <w:t>чредителей.</w:t>
      </w:r>
    </w:p>
    <w:p w14:paraId="5A4BFDD9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t>6.</w:t>
      </w:r>
      <w:r w:rsidR="00E65418" w:rsidRPr="00DE1ECB">
        <w:t>2</w:t>
      </w:r>
      <w:r w:rsidRPr="00DE1ECB">
        <w:t>. Если какое-либо из положений Договора является или станет недействительным, то это не отменяет других его положений.</w:t>
      </w:r>
    </w:p>
    <w:p w14:paraId="305656BC" w14:textId="77777777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t xml:space="preserve">6.3. Иные существенные  условия  Договора,  устанавливающие  взаимные гражданские права и обязанности </w:t>
      </w:r>
      <w:r w:rsidR="005A1491">
        <w:t>Учредителей</w:t>
      </w:r>
      <w:r w:rsidRPr="00DE1ECB">
        <w:t>, излагаются в Уставе Общества.</w:t>
      </w:r>
    </w:p>
    <w:p w14:paraId="7B4A2929" w14:textId="77777777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lastRenderedPageBreak/>
        <w:t xml:space="preserve">6.4. Во всем остальном, что не предусмотрено настоящим Договором, </w:t>
      </w:r>
      <w:r w:rsidR="005A1491">
        <w:t>Учредители</w:t>
      </w:r>
      <w:r w:rsidRPr="00DE1ECB">
        <w:t xml:space="preserve"> руководствуются Уставом, решениями собрания </w:t>
      </w:r>
      <w:r w:rsidR="005A1491">
        <w:t>Учредителей</w:t>
      </w:r>
      <w:r w:rsidRPr="00DE1ECB">
        <w:t xml:space="preserve"> и действующим законодательством.</w:t>
      </w:r>
    </w:p>
    <w:p w14:paraId="6719F2F1" w14:textId="77777777" w:rsidR="00A50EB6" w:rsidRPr="00DE1ECB" w:rsidRDefault="00F800E3" w:rsidP="00A50EB6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DE1ECB">
        <w:t>6.</w:t>
      </w:r>
      <w:r w:rsidR="00DD69B7" w:rsidRPr="00DE1ECB">
        <w:t>5</w:t>
      </w:r>
      <w:r w:rsidRPr="00DE1ECB">
        <w:t>.</w:t>
      </w:r>
      <w:r w:rsidR="00DD69B7" w:rsidRPr="00DE1ECB">
        <w:t> </w:t>
      </w:r>
      <w:r w:rsidRPr="00DE1ECB">
        <w:t>Настоящий Д</w:t>
      </w:r>
      <w:r w:rsidR="00A50EB6" w:rsidRPr="00DE1ECB">
        <w:t xml:space="preserve">оговор составлен в </w:t>
      </w:r>
      <w:r>
        <w:rPr>
          <w:color w:val="000000"/>
        </w:rPr>
        <w:t xml:space="preserve"> 4 </w:t>
      </w:r>
      <w:r w:rsidR="00A50EB6" w:rsidRPr="00DE1ECB">
        <w:t xml:space="preserve"> подлинных экземплярах –</w:t>
      </w:r>
      <w:r w:rsidR="00E65418" w:rsidRPr="00DE1ECB">
        <w:t xml:space="preserve"> </w:t>
      </w:r>
      <w:r w:rsidR="00A50EB6" w:rsidRPr="00DE1ECB">
        <w:rPr>
          <w:iCs/>
        </w:rPr>
        <w:t xml:space="preserve">один экземпляр </w:t>
      </w:r>
      <w:r w:rsidR="00E65418" w:rsidRPr="00DE1ECB">
        <w:rPr>
          <w:iCs/>
        </w:rPr>
        <w:t>для</w:t>
      </w:r>
      <w:r w:rsidR="00A50EB6" w:rsidRPr="00DE1ECB">
        <w:rPr>
          <w:iCs/>
        </w:rPr>
        <w:t xml:space="preserve"> Обществ</w:t>
      </w:r>
      <w:r w:rsidR="00E65418" w:rsidRPr="00DE1ECB">
        <w:rPr>
          <w:iCs/>
        </w:rPr>
        <w:t>а</w:t>
      </w:r>
      <w:r w:rsidR="00A50EB6" w:rsidRPr="00DE1ECB">
        <w:rPr>
          <w:iCs/>
        </w:rPr>
        <w:t xml:space="preserve">, один экземпляр для </w:t>
      </w:r>
      <w:r w:rsidR="000E717D" w:rsidRPr="00DE1ECB">
        <w:rPr>
          <w:iCs/>
        </w:rPr>
        <w:t>органа, осуществляющего государственную регистрацию юридических лиц,</w:t>
      </w:r>
      <w:r w:rsidR="00A50EB6" w:rsidRPr="00DE1ECB">
        <w:rPr>
          <w:iCs/>
        </w:rPr>
        <w:t xml:space="preserve"> и по </w:t>
      </w:r>
      <w:r w:rsidR="000E717D" w:rsidRPr="00DE1ECB">
        <w:rPr>
          <w:iCs/>
        </w:rPr>
        <w:t xml:space="preserve">одному </w:t>
      </w:r>
      <w:r w:rsidR="00A50EB6" w:rsidRPr="00DE1ECB">
        <w:rPr>
          <w:iCs/>
        </w:rPr>
        <w:t xml:space="preserve">экземпляру </w:t>
      </w:r>
      <w:r w:rsidR="000E717D" w:rsidRPr="00DE1ECB">
        <w:rPr>
          <w:iCs/>
        </w:rPr>
        <w:t>для</w:t>
      </w:r>
      <w:r w:rsidR="00A50EB6" w:rsidRPr="00DE1ECB">
        <w:rPr>
          <w:iCs/>
        </w:rPr>
        <w:t xml:space="preserve"> каждой из сторон.</w:t>
      </w:r>
    </w:p>
    <w:p w14:paraId="6989FADD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iCs/>
        </w:rPr>
      </w:pPr>
    </w:p>
    <w:p w14:paraId="6D69DF07" w14:textId="77777777" w:rsidR="00A50EB6" w:rsidRDefault="00A50EB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16EF" w14:paraId="7F9654A9" w14:textId="77777777">
        <w:tc>
          <w:tcPr>
            <w:tcW w:w="9571" w:type="dxa"/>
          </w:tcPr>
          <w:p w14:paraId="119DFB38" w14:textId="77777777" w:rsidR="009316EF" w:rsidRPr="00EB5A2B" w:rsidRDefault="009316EF" w:rsidP="00EB5A2B">
            <w:pPr>
              <w:ind w:left="283" w:firstLine="540"/>
              <w:jc w:val="center"/>
              <w:outlineLvl w:val="0"/>
              <w:rPr>
                <w:b/>
              </w:rPr>
            </w:pPr>
            <w:r w:rsidRPr="00EB5A2B">
              <w:rPr>
                <w:b/>
              </w:rPr>
              <w:t>ПОДПИСИ  УЧРЕДИТЕЛЕЙ:</w:t>
            </w:r>
          </w:p>
          <w:p w14:paraId="74BB4791" w14:textId="77777777" w:rsidR="009316EF" w:rsidRPr="00EB5A2B" w:rsidRDefault="009316EF" w:rsidP="00EB5A2B">
            <w:pPr>
              <w:ind w:left="283" w:firstLine="540"/>
              <w:jc w:val="both"/>
              <w:outlineLvl w:val="0"/>
              <w:rPr>
                <w:b/>
              </w:rPr>
            </w:pPr>
          </w:p>
          <w:p w14:paraId="4FB576AB" w14:textId="77777777" w:rsidR="009316EF" w:rsidRPr="00EC1C2F" w:rsidRDefault="004F5460" w:rsidP="00EB5A2B">
            <w:pPr>
              <w:keepLines/>
              <w:tabs>
                <w:tab w:val="left" w:pos="720"/>
              </w:tabs>
              <w:suppressAutoHyphens/>
              <w:ind w:right="-32"/>
              <w:rPr>
                <w:noProof/>
                <w:szCs w:val="22"/>
                <w:lang w:val="en-US"/>
              </w:rPr>
            </w:pPr>
            <w:r>
              <w:rPr>
                <w:b/>
              </w:rPr>
              <w:br/>
            </w:r>
            <w:r>
              <w:rPr>
                <w:color w:val="000000"/>
              </w:rPr>
              <w:t xml:space="preserve"> ________________ Кныш И.А.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________________ Горошков П.П.</w:t>
            </w:r>
            <w:r>
              <w:rPr>
                <w:noProof/>
                <w:lang w:val="en-US"/>
              </w:rPr>
              <w:br/>
            </w:r>
          </w:p>
        </w:tc>
      </w:tr>
    </w:tbl>
    <w:p w14:paraId="453ACFBB" w14:textId="77777777" w:rsidR="009316EF" w:rsidRPr="00DE1ECB" w:rsidRDefault="009316EF"/>
    <w:sectPr w:rsidR="009316EF" w:rsidRPr="00DE1ECB" w:rsidSect="000E0245">
      <w:footerReference w:type="default" r:id="rId8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B9A50" w14:textId="77777777" w:rsidR="008A6F25" w:rsidRDefault="008A6F25" w:rsidP="000E0245">
      <w:r>
        <w:separator/>
      </w:r>
    </w:p>
  </w:endnote>
  <w:endnote w:type="continuationSeparator" w:id="0">
    <w:p w14:paraId="10E76250" w14:textId="77777777" w:rsidR="008A6F25" w:rsidRDefault="008A6F25" w:rsidP="000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BE05E" w14:textId="77777777" w:rsidR="00754BD8" w:rsidRPr="000E0245" w:rsidRDefault="00754BD8">
    <w:pPr>
      <w:pStyle w:val="af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 w:rsidR="00CA0C68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 w:rsidR="00CA0C68">
      <w:rPr>
        <w:noProof/>
        <w:sz w:val="20"/>
        <w:szCs w:val="20"/>
      </w:rPr>
      <w:t>3</w:t>
    </w:r>
    <w:r w:rsidRPr="000E0245">
      <w:rPr>
        <w:sz w:val="20"/>
        <w:szCs w:val="20"/>
      </w:rPr>
      <w:fldChar w:fldCharType="end"/>
    </w:r>
  </w:p>
  <w:p w14:paraId="480B64BE" w14:textId="77777777" w:rsidR="00754BD8" w:rsidRDefault="00754BD8">
    <w:pPr>
      <w:pStyle w:val="af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78439" w14:textId="77777777" w:rsidR="008A6F25" w:rsidRDefault="008A6F25" w:rsidP="000E0245">
      <w:r>
        <w:separator/>
      </w:r>
    </w:p>
  </w:footnote>
  <w:footnote w:type="continuationSeparator" w:id="0">
    <w:p w14:paraId="57C6EACF" w14:textId="77777777" w:rsidR="008A6F25" w:rsidRDefault="008A6F25" w:rsidP="000E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0A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A63382"/>
    <w:multiLevelType w:val="hybridMultilevel"/>
    <w:tmpl w:val="690C866C"/>
    <w:lvl w:ilvl="0" w:tplc="7343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B6"/>
    <w:rsid w:val="000141C0"/>
    <w:rsid w:val="0002709F"/>
    <w:rsid w:val="00050DE2"/>
    <w:rsid w:val="0005199C"/>
    <w:rsid w:val="00071DE9"/>
    <w:rsid w:val="000749CD"/>
    <w:rsid w:val="00094A04"/>
    <w:rsid w:val="000A329D"/>
    <w:rsid w:val="000B3A93"/>
    <w:rsid w:val="000E0245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30138"/>
    <w:rsid w:val="00232BFC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24A7D"/>
    <w:rsid w:val="00441BBA"/>
    <w:rsid w:val="0048698B"/>
    <w:rsid w:val="004A1332"/>
    <w:rsid w:val="004B2623"/>
    <w:rsid w:val="004C04CA"/>
    <w:rsid w:val="004E23D7"/>
    <w:rsid w:val="004E5B71"/>
    <w:rsid w:val="004F5460"/>
    <w:rsid w:val="00532049"/>
    <w:rsid w:val="00533BA2"/>
    <w:rsid w:val="005422A1"/>
    <w:rsid w:val="005A1155"/>
    <w:rsid w:val="005A1491"/>
    <w:rsid w:val="005A19DA"/>
    <w:rsid w:val="005A22F6"/>
    <w:rsid w:val="005C20FF"/>
    <w:rsid w:val="00600B2C"/>
    <w:rsid w:val="00614DFA"/>
    <w:rsid w:val="00615CC6"/>
    <w:rsid w:val="006603B6"/>
    <w:rsid w:val="00663312"/>
    <w:rsid w:val="006649D4"/>
    <w:rsid w:val="00665E10"/>
    <w:rsid w:val="00674C26"/>
    <w:rsid w:val="00676251"/>
    <w:rsid w:val="006C14BD"/>
    <w:rsid w:val="006C71CA"/>
    <w:rsid w:val="00703BBE"/>
    <w:rsid w:val="00710E7A"/>
    <w:rsid w:val="00713CE1"/>
    <w:rsid w:val="007433F3"/>
    <w:rsid w:val="00754BD8"/>
    <w:rsid w:val="00760F1B"/>
    <w:rsid w:val="0076722F"/>
    <w:rsid w:val="0077070C"/>
    <w:rsid w:val="00784FB9"/>
    <w:rsid w:val="0079285E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677A1"/>
    <w:rsid w:val="00871ACC"/>
    <w:rsid w:val="00871EDD"/>
    <w:rsid w:val="0087204A"/>
    <w:rsid w:val="008A066F"/>
    <w:rsid w:val="008A2619"/>
    <w:rsid w:val="008A6F25"/>
    <w:rsid w:val="008B01AF"/>
    <w:rsid w:val="008D5172"/>
    <w:rsid w:val="009316EF"/>
    <w:rsid w:val="009516B6"/>
    <w:rsid w:val="009873AF"/>
    <w:rsid w:val="009B4AA0"/>
    <w:rsid w:val="009C58B1"/>
    <w:rsid w:val="009F1AE3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4CA4"/>
    <w:rsid w:val="00AC4E21"/>
    <w:rsid w:val="00B0624F"/>
    <w:rsid w:val="00B159F0"/>
    <w:rsid w:val="00B22786"/>
    <w:rsid w:val="00B3658C"/>
    <w:rsid w:val="00B673C7"/>
    <w:rsid w:val="00B83374"/>
    <w:rsid w:val="00B83756"/>
    <w:rsid w:val="00BC5C1A"/>
    <w:rsid w:val="00BF75A8"/>
    <w:rsid w:val="00C01402"/>
    <w:rsid w:val="00C159C4"/>
    <w:rsid w:val="00C53F72"/>
    <w:rsid w:val="00C617C2"/>
    <w:rsid w:val="00C66A5A"/>
    <w:rsid w:val="00C722A9"/>
    <w:rsid w:val="00CA0C68"/>
    <w:rsid w:val="00CA578E"/>
    <w:rsid w:val="00CC2ED2"/>
    <w:rsid w:val="00CD1C0C"/>
    <w:rsid w:val="00CE0B68"/>
    <w:rsid w:val="00D02E78"/>
    <w:rsid w:val="00D03148"/>
    <w:rsid w:val="00D635B3"/>
    <w:rsid w:val="00D9216B"/>
    <w:rsid w:val="00D9396C"/>
    <w:rsid w:val="00DD69B7"/>
    <w:rsid w:val="00DE1ECB"/>
    <w:rsid w:val="00E34465"/>
    <w:rsid w:val="00E3530E"/>
    <w:rsid w:val="00E558EC"/>
    <w:rsid w:val="00E63B61"/>
    <w:rsid w:val="00E65418"/>
    <w:rsid w:val="00E81D6B"/>
    <w:rsid w:val="00E92F80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70FE"/>
    <w:rsid w:val="00F35E79"/>
    <w:rsid w:val="00F66ADF"/>
    <w:rsid w:val="00F800E3"/>
    <w:rsid w:val="00FC3980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EE3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комментар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комментар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892</Words>
  <Characters>5090</Characters>
  <Application>Microsoft Macintosh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учреждении</vt:lpstr>
    </vt:vector>
  </TitlesOfParts>
  <Company>ООО "СТК-Лаб"</Company>
  <LinksUpToDate>false</LinksUpToDate>
  <CharactersWithSpaces>5971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учреждении</dc:title>
  <dc:subject>Регистрация ООО</dc:subject>
  <dc:creator>www.regberry.ru</dc:creator>
  <cp:keywords>регистрация ооо</cp:keywords>
  <dc:description/>
  <cp:lastModifiedBy>Ilya Knysh</cp:lastModifiedBy>
  <cp:revision>15</cp:revision>
  <cp:lastPrinted>2014-12-12T09:08:00Z</cp:lastPrinted>
  <dcterms:created xsi:type="dcterms:W3CDTF">2013-10-28T20:39:00Z</dcterms:created>
  <dcterms:modified xsi:type="dcterms:W3CDTF">2014-12-12T09:09:00Z</dcterms:modified>
</cp:coreProperties>
</file>