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2210" w14:textId="77777777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rFonts w:hint="eastAsia"/>
          <w:sz w:val="22"/>
          <w:szCs w:val="22"/>
        </w:rPr>
        <w:t>Решение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учредителей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об</w:t>
      </w:r>
      <w:r w:rsidRPr="0045323D">
        <w:rPr>
          <w:sz w:val="22"/>
          <w:szCs w:val="22"/>
        </w:rPr>
        <w:t xml:space="preserve"> </w:t>
      </w:r>
      <w:r w:rsidRPr="0045323D">
        <w:rPr>
          <w:rFonts w:hint="eastAsia"/>
          <w:sz w:val="22"/>
          <w:szCs w:val="22"/>
        </w:rPr>
        <w:t>учреждении</w:t>
      </w:r>
      <w:r w:rsidRPr="0045323D">
        <w:rPr>
          <w:sz w:val="22"/>
          <w:szCs w:val="22"/>
        </w:rPr>
        <w:t xml:space="preserve"> </w:t>
      </w:r>
    </w:p>
    <w:p w14:paraId="06F27F48" w14:textId="77777777" w:rsid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 w:rsidRPr="0045323D">
        <w:rPr>
          <w:sz w:val="22"/>
          <w:szCs w:val="22"/>
        </w:rPr>
        <w:t>Общества с ограниченной ответственностью "БСЛТ"</w:t>
      </w:r>
      <w:r>
        <w:rPr>
          <w:sz w:val="22"/>
          <w:szCs w:val="22"/>
        </w:rPr>
        <w:t xml:space="preserve"> </w:t>
      </w:r>
    </w:p>
    <w:p w14:paraId="20099ADD" w14:textId="77777777" w:rsidR="00527753" w:rsidRPr="0045323D" w:rsidRDefault="0045323D" w:rsidP="0045323D">
      <w:pPr>
        <w:pStyle w:val="a6"/>
        <w:ind w:left="284" w:firstLine="540"/>
        <w:outlineLvl w:val="0"/>
        <w:rPr>
          <w:sz w:val="22"/>
          <w:szCs w:val="22"/>
        </w:rPr>
      </w:pPr>
      <w:r>
        <w:rPr>
          <w:sz w:val="22"/>
          <w:szCs w:val="22"/>
        </w:rPr>
        <w:t>(п</w:t>
      </w:r>
      <w:r w:rsidR="00C80CB0" w:rsidRPr="00CF2859">
        <w:rPr>
          <w:sz w:val="22"/>
          <w:szCs w:val="22"/>
        </w:rPr>
        <w:t>ротокол №</w:t>
      </w:r>
      <w:r w:rsidR="001B0DC7" w:rsidRPr="00CF2859">
        <w:rPr>
          <w:sz w:val="22"/>
          <w:szCs w:val="22"/>
        </w:rPr>
        <w:t xml:space="preserve"> </w:t>
      </w:r>
      <w:r w:rsidR="00FE271A" w:rsidRPr="00CF285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F1770E" w:rsidRPr="0045323D">
        <w:rPr>
          <w:sz w:val="22"/>
          <w:szCs w:val="22"/>
        </w:rPr>
        <w:t>общего с</w:t>
      </w:r>
      <w:r w:rsidR="00C80CB0" w:rsidRPr="0045323D">
        <w:rPr>
          <w:sz w:val="22"/>
          <w:szCs w:val="22"/>
        </w:rPr>
        <w:t>обрания учредителей</w:t>
      </w:r>
      <w:r>
        <w:rPr>
          <w:sz w:val="22"/>
          <w:szCs w:val="22"/>
        </w:rPr>
        <w:t>)</w:t>
      </w:r>
      <w:r w:rsidR="002E1603" w:rsidRPr="0045323D">
        <w:rPr>
          <w:sz w:val="22"/>
          <w:szCs w:val="22"/>
        </w:rPr>
        <w:t xml:space="preserve"> </w:t>
      </w:r>
    </w:p>
    <w:p w14:paraId="2B86E27C" w14:textId="77777777" w:rsidR="00C80CB0" w:rsidRPr="00231D47" w:rsidRDefault="00C80CB0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p w14:paraId="70AB6C7C" w14:textId="77777777" w:rsidR="00527753" w:rsidRPr="00CF2859" w:rsidRDefault="00527753" w:rsidP="00CE3D42">
      <w:pPr>
        <w:ind w:left="284" w:firstLine="540"/>
        <w:jc w:val="center"/>
        <w:outlineLvl w:val="0"/>
        <w:rPr>
          <w:rFonts w:ascii="Times New Roman" w:hAnsi="Times New Roman"/>
          <w:b/>
          <w:szCs w:val="22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71"/>
        <w:gridCol w:w="4826"/>
      </w:tblGrid>
      <w:tr w:rsidR="00FE271A" w:rsidRPr="00C446B8" w14:paraId="21996322" w14:textId="77777777">
        <w:tc>
          <w:tcPr>
            <w:tcW w:w="5636" w:type="dxa"/>
          </w:tcPr>
          <w:p w14:paraId="7B6DCF26" w14:textId="77777777" w:rsidR="00FE271A" w:rsidRPr="00473EEF" w:rsidRDefault="00473EEF" w:rsidP="00F1770E">
            <w:pPr>
              <w:tabs>
                <w:tab w:val="left" w:pos="684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город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Москва</w:t>
            </w:r>
            <w:proofErr w:type="spellEnd"/>
          </w:p>
        </w:tc>
        <w:tc>
          <w:tcPr>
            <w:tcW w:w="5463" w:type="dxa"/>
          </w:tcPr>
          <w:p w14:paraId="3EB0D99E" w14:textId="68D99337" w:rsidR="00FE271A" w:rsidRPr="002D1206" w:rsidRDefault="002D1206" w:rsidP="002D1206">
            <w:pPr>
              <w:tabs>
                <w:tab w:val="left" w:pos="6840"/>
              </w:tabs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 декабря 2014 г.</w:t>
            </w:r>
          </w:p>
        </w:tc>
      </w:tr>
    </w:tbl>
    <w:p w14:paraId="147CD5F0" w14:textId="77777777" w:rsidR="00C80CB0" w:rsidRPr="00CF2859" w:rsidRDefault="002852F5" w:rsidP="00FE271A">
      <w:pPr>
        <w:tabs>
          <w:tab w:val="left" w:pos="6840"/>
        </w:tabs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 </w:t>
      </w:r>
    </w:p>
    <w:p w14:paraId="14280FB6" w14:textId="77777777" w:rsidR="0045323D" w:rsidRPr="007452CD" w:rsidRDefault="0045323D" w:rsidP="00A90CDB">
      <w:pPr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Место проведения собрания: </w:t>
      </w:r>
      <w:r w:rsidR="00802B6C">
        <w:rPr>
          <w:rFonts w:ascii="Times New Roman" w:hAnsi="Times New Roman"/>
          <w:szCs w:val="22"/>
        </w:rPr>
        <w:t xml:space="preserve">г. Москва, ул. </w:t>
      </w:r>
      <w:proofErr w:type="spellStart"/>
      <w:r w:rsidR="00802B6C">
        <w:rPr>
          <w:rFonts w:ascii="Times New Roman" w:hAnsi="Times New Roman"/>
          <w:szCs w:val="22"/>
        </w:rPr>
        <w:t>Новогородская</w:t>
      </w:r>
      <w:proofErr w:type="spellEnd"/>
      <w:r w:rsidR="00802B6C">
        <w:rPr>
          <w:rFonts w:ascii="Times New Roman" w:hAnsi="Times New Roman"/>
          <w:szCs w:val="22"/>
        </w:rPr>
        <w:t xml:space="preserve"> д.35 к.2 кв. 70</w:t>
      </w:r>
      <w:r w:rsidRPr="007452CD">
        <w:rPr>
          <w:rFonts w:ascii="Times New Roman" w:hAnsi="Times New Roman"/>
          <w:szCs w:val="22"/>
        </w:rPr>
        <w:t>.</w:t>
      </w:r>
    </w:p>
    <w:p w14:paraId="5FEF8372" w14:textId="49B43CEA" w:rsidR="0045323D" w:rsidRPr="007452CD" w:rsidRDefault="0045323D" w:rsidP="00A90CDB">
      <w:pPr>
        <w:jc w:val="both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Время проведения собрания: </w:t>
      </w:r>
      <w:r w:rsidR="002D1206">
        <w:rPr>
          <w:rFonts w:ascii="Times New Roman" w:hAnsi="Times New Roman"/>
          <w:szCs w:val="22"/>
        </w:rPr>
        <w:t>11</w:t>
      </w:r>
      <w:r w:rsidR="00802B6C">
        <w:rPr>
          <w:rFonts w:ascii="Times New Roman" w:hAnsi="Times New Roman"/>
          <w:szCs w:val="22"/>
        </w:rPr>
        <w:t xml:space="preserve"> </w:t>
      </w:r>
      <w:r w:rsidR="002D1206">
        <w:rPr>
          <w:rFonts w:ascii="Times New Roman" w:hAnsi="Times New Roman"/>
          <w:szCs w:val="22"/>
        </w:rPr>
        <w:t xml:space="preserve">декабря </w:t>
      </w:r>
      <w:r w:rsidR="00802B6C">
        <w:rPr>
          <w:rFonts w:ascii="Times New Roman" w:hAnsi="Times New Roman"/>
          <w:szCs w:val="22"/>
        </w:rPr>
        <w:t>2014 года с 1</w:t>
      </w:r>
      <w:r w:rsidR="002D1206">
        <w:rPr>
          <w:rFonts w:ascii="Times New Roman" w:hAnsi="Times New Roman"/>
          <w:szCs w:val="22"/>
        </w:rPr>
        <w:t>0:</w:t>
      </w:r>
      <w:r w:rsidR="00802B6C">
        <w:rPr>
          <w:rFonts w:ascii="Times New Roman" w:hAnsi="Times New Roman"/>
          <w:szCs w:val="22"/>
        </w:rPr>
        <w:t xml:space="preserve">00 по </w:t>
      </w:r>
      <w:r w:rsidR="002D1206">
        <w:rPr>
          <w:rFonts w:ascii="Times New Roman" w:hAnsi="Times New Roman"/>
          <w:szCs w:val="22"/>
        </w:rPr>
        <w:t>11:</w:t>
      </w:r>
      <w:r w:rsidR="00802B6C">
        <w:rPr>
          <w:rFonts w:ascii="Times New Roman" w:hAnsi="Times New Roman"/>
          <w:szCs w:val="22"/>
        </w:rPr>
        <w:t>00</w:t>
      </w:r>
      <w:r w:rsidRPr="007452CD">
        <w:rPr>
          <w:rFonts w:ascii="Times New Roman" w:hAnsi="Times New Roman"/>
          <w:szCs w:val="22"/>
        </w:rPr>
        <w:t>.</w:t>
      </w:r>
    </w:p>
    <w:p w14:paraId="49EEDC97" w14:textId="77777777" w:rsidR="00A90CDB" w:rsidRDefault="00A90CDB" w:rsidP="00FE271A">
      <w:pPr>
        <w:ind w:firstLine="708"/>
        <w:jc w:val="both"/>
        <w:outlineLvl w:val="0"/>
        <w:rPr>
          <w:rFonts w:ascii="Times New Roman" w:hAnsi="Times New Roman"/>
          <w:szCs w:val="22"/>
        </w:rPr>
      </w:pPr>
    </w:p>
    <w:p w14:paraId="6B916A4A" w14:textId="44A78621" w:rsidR="00A90CDB" w:rsidRPr="00A90CDB" w:rsidRDefault="00C80CB0" w:rsidP="00A90CDB">
      <w:pPr>
        <w:ind w:firstLine="708"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>Присутствовали</w:t>
      </w:r>
      <w:r w:rsidR="00876708" w:rsidRPr="00CF2859">
        <w:rPr>
          <w:rFonts w:ascii="Times New Roman" w:hAnsi="Times New Roman"/>
          <w:szCs w:val="22"/>
        </w:rPr>
        <w:t xml:space="preserve"> учредители </w:t>
      </w:r>
      <w:r w:rsidR="00473EEF" w:rsidRPr="00473EEF">
        <w:rPr>
          <w:rFonts w:ascii="Times New Roman" w:hAnsi="Times New Roman"/>
          <w:b/>
          <w:szCs w:val="22"/>
        </w:rPr>
        <w:t>Общества с ограниченной ответственностью "БСЛТ"</w:t>
      </w:r>
      <w:r w:rsidR="00876708" w:rsidRPr="00CF2859">
        <w:rPr>
          <w:rFonts w:ascii="Times New Roman" w:hAnsi="Times New Roman"/>
          <w:szCs w:val="22"/>
        </w:rPr>
        <w:t xml:space="preserve"> (далее – «Общество»)</w:t>
      </w:r>
      <w:r w:rsidRPr="00CF2859">
        <w:rPr>
          <w:rFonts w:ascii="Times New Roman" w:hAnsi="Times New Roman"/>
          <w:szCs w:val="22"/>
        </w:rPr>
        <w:t>:</w:t>
      </w:r>
    </w:p>
    <w:p w14:paraId="4B4930DF" w14:textId="77777777" w:rsidR="0007154D" w:rsidRPr="002D1206" w:rsidRDefault="0083338C" w:rsidP="00860F4F">
      <w:pPr>
        <w:rPr>
          <w:rFonts w:ascii="Times New Roman" w:hAnsi="Times New Roman"/>
          <w:noProof/>
          <w:szCs w:val="22"/>
        </w:rPr>
      </w:pPr>
      <w:r>
        <w:rPr>
          <w:color w:val="000000"/>
          <w:sz w:val="24"/>
          <w:szCs w:val="24"/>
        </w:rPr>
        <w:t xml:space="preserve">            – Гражданин РФ </w:t>
      </w:r>
      <w:proofErr w:type="spellStart"/>
      <w:r>
        <w:rPr>
          <w:color w:val="000000"/>
          <w:sz w:val="24"/>
          <w:szCs w:val="24"/>
        </w:rPr>
        <w:t>Кныш</w:t>
      </w:r>
      <w:proofErr w:type="spellEnd"/>
      <w:r>
        <w:rPr>
          <w:color w:val="000000"/>
          <w:sz w:val="24"/>
          <w:szCs w:val="24"/>
        </w:rPr>
        <w:t xml:space="preserve"> Илья Александрович (паспорт гражданина РФ 45 07 №069669, выдан ОВД района Лианозово г. Москвы, дата выдачи 02.07.2004г</w:t>
      </w:r>
      <w:bookmarkStart w:id="0" w:name="_GoBack"/>
      <w:bookmarkEnd w:id="0"/>
      <w:r>
        <w:rPr>
          <w:color w:val="000000"/>
          <w:sz w:val="24"/>
          <w:szCs w:val="24"/>
        </w:rPr>
        <w:t>., код подразделения 772-065, зарегистрирован по адресу: 127572, Российская Федерация, город Москва, улица Новгородская, дом 35, корпус 2, квартира 70) – председатель собрания;</w:t>
      </w:r>
      <w:r>
        <w:rPr>
          <w:color w:val="000000"/>
          <w:sz w:val="24"/>
          <w:szCs w:val="24"/>
        </w:rPr>
        <w:br/>
        <w:t>           – Гражданин РФ Горошков Петр Павлович (паспорт гражданина РФ 45 12 №945520, выдан отделом УФМС по г. Москве по району Орехово-Борисово Южное, дата выдачи 05.03.2013г., код подразделения 770-040, зарегистрирован по адресу: 115582, Российская Федерация, город Москва, шоссе Каширское, дом 128, корпус 1, квартира 11) – секретарь собрания.</w:t>
      </w:r>
    </w:p>
    <w:p w14:paraId="69D17388" w14:textId="77777777" w:rsidR="00A90CDB" w:rsidRDefault="00A90CDB" w:rsidP="00A90CDB">
      <w:pPr>
        <w:jc w:val="both"/>
        <w:outlineLvl w:val="0"/>
        <w:rPr>
          <w:rFonts w:ascii="Times New Roman" w:hAnsi="Times New Roman"/>
          <w:b/>
          <w:szCs w:val="22"/>
        </w:rPr>
      </w:pPr>
    </w:p>
    <w:p w14:paraId="4C1DCD56" w14:textId="77777777" w:rsidR="00C80CB0" w:rsidRDefault="00057C84" w:rsidP="00A90CDB">
      <w:pPr>
        <w:ind w:firstLine="708"/>
        <w:jc w:val="both"/>
        <w:outlineLvl w:val="0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>ПОВЕСТКА</w:t>
      </w:r>
      <w:r w:rsidRPr="002D1206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b/>
          <w:szCs w:val="22"/>
        </w:rPr>
        <w:t>ДНЯ</w:t>
      </w:r>
      <w:r w:rsidR="00C80CB0" w:rsidRPr="002D1206">
        <w:rPr>
          <w:rFonts w:ascii="Times New Roman" w:hAnsi="Times New Roman"/>
          <w:b/>
          <w:szCs w:val="22"/>
        </w:rPr>
        <w:t>:</w:t>
      </w:r>
    </w:p>
    <w:p w14:paraId="234A168E" w14:textId="77777777" w:rsidR="00A90CDB" w:rsidRPr="002D1206" w:rsidRDefault="00A90CDB" w:rsidP="00A90CDB">
      <w:pPr>
        <w:ind w:firstLine="708"/>
        <w:jc w:val="both"/>
        <w:outlineLvl w:val="0"/>
        <w:rPr>
          <w:rFonts w:ascii="Times New Roman" w:hAnsi="Times New Roman"/>
          <w:b/>
          <w:szCs w:val="22"/>
        </w:rPr>
      </w:pPr>
    </w:p>
    <w:p w14:paraId="2E5B4C7C" w14:textId="77777777" w:rsidR="00C80CB0" w:rsidRPr="00CF2859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1.</w:t>
      </w:r>
      <w:r w:rsidRPr="00CF2859">
        <w:rPr>
          <w:rFonts w:ascii="Times New Roman" w:hAnsi="Times New Roman"/>
          <w:szCs w:val="22"/>
        </w:rPr>
        <w:t xml:space="preserve"> </w:t>
      </w:r>
      <w:r w:rsidR="00F816AC">
        <w:rPr>
          <w:rFonts w:ascii="Times New Roman" w:hAnsi="Times New Roman"/>
          <w:szCs w:val="22"/>
        </w:rPr>
        <w:t>Учреждение</w:t>
      </w:r>
      <w:r w:rsidRPr="00CF2859">
        <w:rPr>
          <w:rFonts w:ascii="Times New Roman" w:hAnsi="Times New Roman"/>
          <w:szCs w:val="22"/>
        </w:rPr>
        <w:t xml:space="preserve"> </w:t>
      </w:r>
      <w:r w:rsidR="000D51C6" w:rsidRPr="00CF2859">
        <w:rPr>
          <w:rFonts w:ascii="Times New Roman" w:hAnsi="Times New Roman"/>
          <w:szCs w:val="22"/>
        </w:rPr>
        <w:t>Общества</w:t>
      </w:r>
      <w:r w:rsidRPr="00CF2859">
        <w:rPr>
          <w:rFonts w:ascii="Times New Roman" w:hAnsi="Times New Roman"/>
          <w:szCs w:val="22"/>
        </w:rPr>
        <w:t xml:space="preserve"> </w:t>
      </w:r>
      <w:r w:rsidR="00122DE9" w:rsidRPr="00CF2859">
        <w:rPr>
          <w:rFonts w:ascii="Times New Roman" w:hAnsi="Times New Roman"/>
          <w:szCs w:val="22"/>
        </w:rPr>
        <w:t>и утверждение е</w:t>
      </w:r>
      <w:r w:rsidR="000D51C6" w:rsidRPr="00CF2859">
        <w:rPr>
          <w:rFonts w:ascii="Times New Roman" w:hAnsi="Times New Roman"/>
          <w:szCs w:val="22"/>
        </w:rPr>
        <w:t>го</w:t>
      </w:r>
      <w:r w:rsidR="00122DE9" w:rsidRPr="00CF2859">
        <w:rPr>
          <w:rFonts w:ascii="Times New Roman" w:hAnsi="Times New Roman"/>
          <w:szCs w:val="22"/>
        </w:rPr>
        <w:t xml:space="preserve"> организационно-правовой формы</w:t>
      </w:r>
      <w:r w:rsidRPr="00CF2859">
        <w:rPr>
          <w:rFonts w:ascii="Times New Roman" w:hAnsi="Times New Roman"/>
          <w:szCs w:val="22"/>
        </w:rPr>
        <w:t>.</w:t>
      </w:r>
    </w:p>
    <w:p w14:paraId="7F920EA1" w14:textId="77777777" w:rsidR="00C80CB0" w:rsidRPr="00CF2859" w:rsidRDefault="00C80CB0" w:rsidP="00A90CDB">
      <w:pPr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2. </w:t>
      </w:r>
      <w:r w:rsidRPr="00CF2859">
        <w:rPr>
          <w:rFonts w:ascii="Times New Roman" w:hAnsi="Times New Roman"/>
          <w:szCs w:val="22"/>
        </w:rPr>
        <w:t>Утверждение на</w:t>
      </w:r>
      <w:r w:rsidR="00876708" w:rsidRPr="00CF2859">
        <w:rPr>
          <w:rFonts w:ascii="Times New Roman" w:hAnsi="Times New Roman"/>
          <w:szCs w:val="22"/>
        </w:rPr>
        <w:t>именования</w:t>
      </w:r>
      <w:r w:rsidR="0045323D" w:rsidRPr="0045323D">
        <w:rPr>
          <w:rFonts w:ascii="Times New Roman" w:hAnsi="Times New Roman"/>
          <w:szCs w:val="22"/>
        </w:rPr>
        <w:t xml:space="preserve"> и</w:t>
      </w:r>
      <w:r w:rsidRPr="00CF2859">
        <w:rPr>
          <w:rFonts w:ascii="Times New Roman" w:hAnsi="Times New Roman"/>
          <w:szCs w:val="22"/>
        </w:rPr>
        <w:t xml:space="preserve"> места нахождения Общества.</w:t>
      </w:r>
      <w:r w:rsidRPr="00CF2859">
        <w:rPr>
          <w:rFonts w:ascii="Times New Roman" w:hAnsi="Times New Roman"/>
          <w:b/>
          <w:szCs w:val="22"/>
        </w:rPr>
        <w:t xml:space="preserve"> </w:t>
      </w:r>
    </w:p>
    <w:p w14:paraId="214831AC" w14:textId="77777777" w:rsidR="00242D39" w:rsidRPr="00A17133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3. </w:t>
      </w:r>
      <w:r w:rsidRPr="00CF2859">
        <w:rPr>
          <w:rFonts w:ascii="Times New Roman" w:hAnsi="Times New Roman"/>
          <w:szCs w:val="22"/>
        </w:rPr>
        <w:t>Утверждение размера уставного капитала</w:t>
      </w:r>
      <w:r w:rsidR="000D51C6" w:rsidRPr="00CF2859">
        <w:rPr>
          <w:rFonts w:ascii="Times New Roman" w:hAnsi="Times New Roman"/>
          <w:szCs w:val="22"/>
        </w:rPr>
        <w:t>,</w:t>
      </w:r>
      <w:r w:rsidRPr="00CF2859">
        <w:rPr>
          <w:rFonts w:ascii="Times New Roman" w:hAnsi="Times New Roman"/>
          <w:szCs w:val="22"/>
        </w:rPr>
        <w:t xml:space="preserve"> размера </w:t>
      </w:r>
      <w:r w:rsidR="000D51C6" w:rsidRPr="00CF2859">
        <w:rPr>
          <w:rFonts w:ascii="Times New Roman" w:hAnsi="Times New Roman"/>
          <w:szCs w:val="22"/>
        </w:rPr>
        <w:t xml:space="preserve">и номинальной стоимости </w:t>
      </w:r>
      <w:r w:rsidRPr="00CF2859">
        <w:rPr>
          <w:rFonts w:ascii="Times New Roman" w:hAnsi="Times New Roman"/>
          <w:szCs w:val="22"/>
        </w:rPr>
        <w:t>долей учредителей Общества</w:t>
      </w:r>
      <w:r w:rsidR="003E17D1" w:rsidRPr="00CF2859">
        <w:rPr>
          <w:rFonts w:ascii="Times New Roman" w:hAnsi="Times New Roman"/>
          <w:szCs w:val="22"/>
        </w:rPr>
        <w:t>, порядка и срока оплаты долей учредителей Общества в уставном капитале</w:t>
      </w:r>
      <w:r w:rsidR="00A17133" w:rsidRPr="00A17133">
        <w:rPr>
          <w:rFonts w:ascii="Times New Roman" w:hAnsi="Times New Roman"/>
          <w:szCs w:val="22"/>
        </w:rPr>
        <w:t>.</w:t>
      </w:r>
    </w:p>
    <w:p w14:paraId="69A65EA3" w14:textId="77777777" w:rsidR="00C80CB0" w:rsidRPr="00CF2859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4. </w:t>
      </w:r>
      <w:r w:rsidR="000C0722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>тверждение Устава Общества.</w:t>
      </w:r>
    </w:p>
    <w:p w14:paraId="2E89742C" w14:textId="77777777" w:rsidR="000D51C6" w:rsidRPr="00CF2859" w:rsidRDefault="001B4BD8" w:rsidP="00A90CDB">
      <w:pPr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b/>
          <w:szCs w:val="22"/>
        </w:rPr>
        <w:t>5</w:t>
      </w:r>
      <w:r w:rsidR="000D51C6" w:rsidRPr="00CF2859">
        <w:rPr>
          <w:rFonts w:ascii="Times New Roman" w:hAnsi="Times New Roman"/>
          <w:b/>
          <w:szCs w:val="22"/>
        </w:rPr>
        <w:t xml:space="preserve">. </w:t>
      </w:r>
      <w:r w:rsidR="000D51C6" w:rsidRPr="00CF2859">
        <w:rPr>
          <w:rFonts w:ascii="Times New Roman" w:hAnsi="Times New Roman"/>
          <w:szCs w:val="22"/>
        </w:rPr>
        <w:t xml:space="preserve">Назначение </w:t>
      </w:r>
      <w:r w:rsidR="0083338C" w:rsidRPr="00505688">
        <w:rPr>
          <w:rFonts w:ascii="Times New Roman" w:hAnsi="Times New Roman"/>
          <w:szCs w:val="22"/>
        </w:rPr>
        <w:t>Генерального директора</w:t>
      </w:r>
      <w:r w:rsidR="000D51C6" w:rsidRPr="00CF2859">
        <w:rPr>
          <w:rFonts w:ascii="Times New Roman" w:hAnsi="Times New Roman"/>
          <w:szCs w:val="22"/>
        </w:rPr>
        <w:t xml:space="preserve"> Общества.</w:t>
      </w:r>
    </w:p>
    <w:p w14:paraId="6A3A9778" w14:textId="77777777" w:rsidR="00C80CB0" w:rsidRPr="00CF2859" w:rsidRDefault="001B4BD8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>6</w:t>
      </w:r>
      <w:r w:rsidR="00C80CB0" w:rsidRPr="00CF2859">
        <w:rPr>
          <w:rFonts w:ascii="Times New Roman" w:hAnsi="Times New Roman"/>
          <w:b/>
          <w:szCs w:val="22"/>
        </w:rPr>
        <w:t>.</w:t>
      </w:r>
      <w:r w:rsidR="00C80CB0" w:rsidRPr="00CF2859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/>
          <w:szCs w:val="22"/>
        </w:rPr>
        <w:t xml:space="preserve">Утверждение </w:t>
      </w:r>
      <w:r w:rsidR="007452CD">
        <w:rPr>
          <w:rFonts w:ascii="Times New Roman" w:hAnsi="Times New Roman" w:hint="eastAsia"/>
          <w:szCs w:val="22"/>
        </w:rPr>
        <w:t>порядка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совместной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деятельности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учредителей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по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созданию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юридического</w:t>
      </w:r>
      <w:r w:rsidR="007452CD" w:rsidRPr="007452CD">
        <w:rPr>
          <w:rFonts w:ascii="Times New Roman" w:hAnsi="Times New Roman"/>
          <w:szCs w:val="22"/>
        </w:rPr>
        <w:t xml:space="preserve"> </w:t>
      </w:r>
      <w:r w:rsidR="007452CD" w:rsidRPr="007452CD">
        <w:rPr>
          <w:rFonts w:ascii="Times New Roman" w:hAnsi="Times New Roman" w:hint="eastAsia"/>
          <w:szCs w:val="22"/>
        </w:rPr>
        <w:t>лица</w:t>
      </w:r>
      <w:r w:rsidR="00C80CB0" w:rsidRPr="00CF2859">
        <w:rPr>
          <w:rFonts w:ascii="Times New Roman" w:hAnsi="Times New Roman"/>
          <w:szCs w:val="22"/>
        </w:rPr>
        <w:t>.</w:t>
      </w:r>
    </w:p>
    <w:p w14:paraId="64D1CE7A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5FEB1022" w14:textId="77777777" w:rsidR="00C80CB0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1 вопросу повестки дня:</w:t>
      </w:r>
    </w:p>
    <w:p w14:paraId="6C4FF982" w14:textId="77777777" w:rsidR="00A90CDB" w:rsidRPr="00CF2859" w:rsidRDefault="00A90CDB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57D6E52E" w14:textId="77777777" w:rsidR="00C80CB0" w:rsidRPr="00CF2859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="001B0DC7" w:rsidRPr="00CF2859">
        <w:rPr>
          <w:rFonts w:ascii="Times New Roman" w:hAnsi="Times New Roman"/>
          <w:szCs w:val="22"/>
        </w:rPr>
        <w:t xml:space="preserve"> </w:t>
      </w:r>
      <w:proofErr w:type="spellStart"/>
      <w:r w:rsidR="0083338C" w:rsidRPr="0083338C">
        <w:rPr>
          <w:rFonts w:ascii="Times New Roman" w:hAnsi="Times New Roman"/>
          <w:szCs w:val="22"/>
        </w:rPr>
        <w:t>Кныш</w:t>
      </w:r>
      <w:proofErr w:type="spellEnd"/>
      <w:r w:rsidR="0083338C" w:rsidRPr="0083338C">
        <w:rPr>
          <w:rFonts w:ascii="Times New Roman" w:hAnsi="Times New Roman"/>
          <w:szCs w:val="22"/>
        </w:rPr>
        <w:t xml:space="preserve"> И.А.</w:t>
      </w:r>
      <w:r w:rsidR="000C0722" w:rsidRPr="00CF2859">
        <w:rPr>
          <w:rFonts w:ascii="Times New Roman" w:hAnsi="Times New Roman"/>
          <w:szCs w:val="22"/>
        </w:rPr>
        <w:t xml:space="preserve"> </w:t>
      </w:r>
      <w:r w:rsidR="001B0DC7" w:rsidRPr="00CF2859">
        <w:rPr>
          <w:rFonts w:ascii="Times New Roman" w:hAnsi="Times New Roman"/>
          <w:szCs w:val="22"/>
        </w:rPr>
        <w:t>предложил</w:t>
      </w:r>
      <w:r w:rsidRPr="00CF2859">
        <w:rPr>
          <w:rFonts w:ascii="Times New Roman" w:hAnsi="Times New Roman"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</w:t>
      </w:r>
      <w:r w:rsidR="0007154D" w:rsidRPr="00CF2859">
        <w:rPr>
          <w:rFonts w:ascii="Times New Roman" w:hAnsi="Times New Roman"/>
          <w:szCs w:val="22"/>
        </w:rPr>
        <w:t xml:space="preserve">  </w:t>
      </w:r>
      <w:r w:rsidRPr="00CF2859">
        <w:rPr>
          <w:rFonts w:ascii="Times New Roman" w:hAnsi="Times New Roman"/>
          <w:szCs w:val="22"/>
        </w:rPr>
        <w:t xml:space="preserve">ответственностью. </w:t>
      </w:r>
    </w:p>
    <w:p w14:paraId="6A230713" w14:textId="77777777" w:rsidR="00154A95" w:rsidRPr="00CF2859" w:rsidRDefault="00154A95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  <w:r w:rsidRPr="00CF2859">
        <w:rPr>
          <w:rFonts w:ascii="Times New Roman" w:hAnsi="Times New Roman"/>
          <w:szCs w:val="22"/>
        </w:rPr>
        <w:t xml:space="preserve"> </w:t>
      </w:r>
    </w:p>
    <w:p w14:paraId="5CD35D49" w14:textId="77777777" w:rsidR="00C80CB0" w:rsidRPr="00CF2859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ПОСТАНОВИЛИ: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="00876708" w:rsidRPr="00CF2859">
        <w:rPr>
          <w:rFonts w:ascii="Times New Roman" w:hAnsi="Times New Roman"/>
          <w:szCs w:val="22"/>
        </w:rPr>
        <w:t>Учредить</w:t>
      </w:r>
      <w:r w:rsidRPr="00CF2859">
        <w:rPr>
          <w:rFonts w:ascii="Times New Roman" w:hAnsi="Times New Roman"/>
          <w:szCs w:val="22"/>
        </w:rPr>
        <w:t xml:space="preserve"> коммерческую организацию в форме Общества с ограниченной ответственностью. </w:t>
      </w:r>
    </w:p>
    <w:p w14:paraId="33AE9D40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4CD37106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2 вопросу повестки дня:</w:t>
      </w:r>
    </w:p>
    <w:p w14:paraId="5323EBB5" w14:textId="77777777" w:rsidR="00A90CDB" w:rsidRDefault="00A90CDB" w:rsidP="00A90CDB">
      <w:pPr>
        <w:jc w:val="both"/>
        <w:rPr>
          <w:rFonts w:ascii="Times New Roman" w:hAnsi="Times New Roman"/>
          <w:b/>
          <w:bCs/>
          <w:szCs w:val="22"/>
        </w:rPr>
      </w:pPr>
    </w:p>
    <w:p w14:paraId="66A3C5AC" w14:textId="77777777" w:rsidR="00C80CB0" w:rsidRPr="00505688" w:rsidRDefault="00C80CB0" w:rsidP="00A90CDB">
      <w:pPr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="00527753" w:rsidRPr="00505688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="0083338C" w:rsidRPr="00505688">
        <w:rPr>
          <w:rFonts w:ascii="Times New Roman" w:hAnsi="Times New Roman"/>
          <w:b/>
          <w:bCs/>
          <w:szCs w:val="22"/>
        </w:rPr>
        <w:t>Кныш</w:t>
      </w:r>
      <w:proofErr w:type="spellEnd"/>
      <w:r w:rsidR="0083338C" w:rsidRPr="00505688">
        <w:rPr>
          <w:rFonts w:ascii="Times New Roman" w:hAnsi="Times New Roman"/>
          <w:b/>
          <w:bCs/>
          <w:szCs w:val="22"/>
        </w:rPr>
        <w:t xml:space="preserve"> И.А.</w:t>
      </w:r>
      <w:r w:rsidR="001B0DC7" w:rsidRPr="00505688">
        <w:rPr>
          <w:rFonts w:ascii="Times New Roman" w:hAnsi="Times New Roman"/>
          <w:bCs/>
          <w:szCs w:val="22"/>
        </w:rPr>
        <w:t xml:space="preserve"> </w:t>
      </w:r>
      <w:r w:rsidR="001B0DC7" w:rsidRPr="00CF2859">
        <w:rPr>
          <w:rFonts w:ascii="Times New Roman" w:hAnsi="Times New Roman"/>
          <w:bCs/>
          <w:szCs w:val="22"/>
        </w:rPr>
        <w:t>предложил</w:t>
      </w:r>
      <w:r w:rsidRPr="00505688">
        <w:rPr>
          <w:rFonts w:ascii="Times New Roman" w:hAnsi="Times New Roman"/>
          <w:bCs/>
          <w:szCs w:val="22"/>
        </w:rPr>
        <w:t>:</w:t>
      </w:r>
    </w:p>
    <w:p w14:paraId="33E3572A" w14:textId="77777777" w:rsidR="00013082" w:rsidRPr="00505688" w:rsidRDefault="00C80CB0" w:rsidP="00A90CDB">
      <w:pPr>
        <w:jc w:val="both"/>
        <w:outlineLvl w:val="0"/>
        <w:rPr>
          <w:rFonts w:ascii="Times New Roman" w:hAnsi="Times New Roman"/>
          <w:kern w:val="22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утвердить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</w:t>
      </w:r>
    </w:p>
    <w:p w14:paraId="3393AD84" w14:textId="6A0C9AEB" w:rsidR="000C0722" w:rsidRPr="002D1206" w:rsidRDefault="0083338C" w:rsidP="00A90CDB">
      <w:pPr>
        <w:keepLines/>
        <w:suppressAutoHyphens/>
        <w:rPr>
          <w:rFonts w:ascii="Times New Roman" w:hAnsi="Times New Roman"/>
          <w:b/>
          <w:kern w:val="22"/>
          <w:szCs w:val="22"/>
          <w:lang w:val="en-US"/>
        </w:rPr>
      </w:pPr>
      <w:r>
        <w:rPr>
          <w:color w:val="000000"/>
          <w:sz w:val="24"/>
          <w:szCs w:val="24"/>
        </w:rPr>
        <w:t xml:space="preserve">– на русском языке – Общество с ограниченной ответственностью </w:t>
      </w:r>
      <w:r w:rsidRPr="002D1206">
        <w:rPr>
          <w:color w:val="000000"/>
          <w:sz w:val="24"/>
          <w:szCs w:val="24"/>
          <w:lang w:val="en-US"/>
        </w:rPr>
        <w:t>"</w:t>
      </w:r>
      <w:r>
        <w:rPr>
          <w:color w:val="000000"/>
          <w:sz w:val="24"/>
          <w:szCs w:val="24"/>
        </w:rPr>
        <w:t>БСЛТ</w:t>
      </w:r>
      <w:r w:rsidRPr="002D1206">
        <w:rPr>
          <w:color w:val="000000"/>
          <w:sz w:val="24"/>
          <w:szCs w:val="24"/>
          <w:lang w:val="en-US"/>
        </w:rPr>
        <w:t>";</w:t>
      </w:r>
      <w:r w:rsidRPr="002D1206">
        <w:rPr>
          <w:color w:val="000000"/>
          <w:sz w:val="24"/>
          <w:szCs w:val="24"/>
          <w:lang w:val="en-US"/>
        </w:rPr>
        <w:br/>
        <w:t>– </w:t>
      </w:r>
      <w:r>
        <w:rPr>
          <w:color w:val="000000"/>
          <w:sz w:val="24"/>
          <w:szCs w:val="24"/>
        </w:rPr>
        <w:t>на</w:t>
      </w:r>
      <w:r w:rsidRPr="002D120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английском</w:t>
      </w:r>
      <w:r w:rsidRPr="002D120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языке</w:t>
      </w:r>
      <w:r w:rsidRPr="002D1206">
        <w:rPr>
          <w:color w:val="000000"/>
          <w:sz w:val="24"/>
          <w:szCs w:val="24"/>
          <w:lang w:val="en-US"/>
        </w:rPr>
        <w:t xml:space="preserve"> – Limited Liability Company "BSLT"; </w:t>
      </w:r>
    </w:p>
    <w:p w14:paraId="437470D4" w14:textId="77777777" w:rsidR="00F85FE5" w:rsidRPr="00CF2859" w:rsidRDefault="00C80CB0" w:rsidP="00A90CDB">
      <w:pPr>
        <w:keepLines/>
        <w:suppressAutoHyphens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>2) утвердить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6519409E" w14:textId="00A01725" w:rsidR="000C0722" w:rsidRPr="00505688" w:rsidRDefault="0083338C" w:rsidP="00A90CDB">
      <w:pPr>
        <w:keepLines/>
        <w:tabs>
          <w:tab w:val="num" w:pos="540"/>
        </w:tabs>
        <w:suppressAutoHyphens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>– на русском языке – ООО "БСЛТ";</w:t>
      </w:r>
      <w:r>
        <w:rPr>
          <w:color w:val="000000"/>
          <w:sz w:val="24"/>
          <w:szCs w:val="24"/>
        </w:rPr>
        <w:br/>
        <w:t xml:space="preserve">– на английском языке – "BSLT" LLC; </w:t>
      </w:r>
    </w:p>
    <w:p w14:paraId="14D0D1CE" w14:textId="77777777" w:rsidR="000C0722" w:rsidRPr="00CF2859" w:rsidRDefault="00C80CB0" w:rsidP="00A90CDB">
      <w:pPr>
        <w:keepLines/>
        <w:suppressAutoHyphens/>
        <w:autoSpaceDE w:val="0"/>
        <w:autoSpaceDN w:val="0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t xml:space="preserve">3) утвердить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 xml:space="preserve">119019, Российская Федерация, город Москва, улица </w:t>
      </w:r>
      <w:proofErr w:type="spellStart"/>
      <w:r w:rsidR="0083338C" w:rsidRPr="007F24BF">
        <w:rPr>
          <w:rFonts w:ascii="Times New Roman" w:hAnsi="Times New Roman"/>
          <w:b/>
          <w:szCs w:val="22"/>
        </w:rPr>
        <w:t>Ленивка</w:t>
      </w:r>
      <w:proofErr w:type="spellEnd"/>
      <w:r w:rsidR="0083338C" w:rsidRPr="007F24BF">
        <w:rPr>
          <w:rFonts w:ascii="Times New Roman" w:hAnsi="Times New Roman"/>
          <w:b/>
          <w:szCs w:val="22"/>
        </w:rPr>
        <w:t>, дом 3, строение 11</w:t>
      </w:r>
      <w:r w:rsidR="001B4BD8" w:rsidRPr="00CF2859">
        <w:rPr>
          <w:rFonts w:ascii="Times New Roman" w:hAnsi="Times New Roman"/>
          <w:szCs w:val="22"/>
        </w:rPr>
        <w:t>.</w:t>
      </w:r>
      <w:r w:rsidR="000C0722" w:rsidRPr="00CF2859">
        <w:rPr>
          <w:rFonts w:ascii="Times New Roman" w:hAnsi="Times New Roman"/>
          <w:b/>
          <w:szCs w:val="22"/>
        </w:rPr>
        <w:t xml:space="preserve"> </w:t>
      </w:r>
    </w:p>
    <w:p w14:paraId="2A0D8E99" w14:textId="77777777" w:rsidR="00C80CB0" w:rsidRPr="00CF2859" w:rsidRDefault="00154A95" w:rsidP="00A90CDB">
      <w:pPr>
        <w:keepLines/>
        <w:suppressAutoHyphens/>
        <w:autoSpaceDE w:val="0"/>
        <w:autoSpaceDN w:val="0"/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6524575A" w14:textId="77777777" w:rsidR="00527753" w:rsidRPr="00CF2859" w:rsidRDefault="00C80CB0" w:rsidP="00A90CDB">
      <w:pPr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lastRenderedPageBreak/>
        <w:t xml:space="preserve">ПОСТАНОВИЛИ: </w:t>
      </w:r>
    </w:p>
    <w:p w14:paraId="3E37F462" w14:textId="77777777" w:rsidR="000C0722" w:rsidRPr="00CF2859" w:rsidRDefault="000C0722" w:rsidP="00A90CDB">
      <w:pPr>
        <w:jc w:val="both"/>
        <w:outlineLvl w:val="0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1)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 xml:space="preserve">твердить полное </w:t>
      </w:r>
      <w:r w:rsidRPr="00CF2859">
        <w:rPr>
          <w:rFonts w:ascii="Times New Roman" w:hAnsi="Times New Roman"/>
          <w:szCs w:val="22"/>
        </w:rPr>
        <w:t>фирменное</w:t>
      </w:r>
      <w:r w:rsidRPr="00CF2859">
        <w:rPr>
          <w:rFonts w:ascii="Times New Roman" w:hAnsi="Times New Roman"/>
          <w:bCs/>
          <w:szCs w:val="22"/>
        </w:rPr>
        <w:t xml:space="preserve"> наименование Общества: </w:t>
      </w:r>
    </w:p>
    <w:p w14:paraId="03A72188" w14:textId="44B99942" w:rsidR="001B4BD8" w:rsidRPr="002D1206" w:rsidRDefault="0083338C" w:rsidP="00A90CDB">
      <w:pPr>
        <w:keepLines/>
        <w:tabs>
          <w:tab w:val="num" w:pos="540"/>
        </w:tabs>
        <w:suppressAutoHyphens/>
        <w:rPr>
          <w:rFonts w:ascii="Times New Roman" w:hAnsi="Times New Roman"/>
          <w:b/>
          <w:kern w:val="22"/>
          <w:szCs w:val="22"/>
          <w:lang w:val="en-US"/>
        </w:rPr>
      </w:pPr>
      <w:r>
        <w:rPr>
          <w:color w:val="000000"/>
          <w:sz w:val="24"/>
          <w:szCs w:val="24"/>
        </w:rPr>
        <w:t xml:space="preserve">– на русском языке – Общество с ограниченной ответственностью </w:t>
      </w:r>
      <w:r w:rsidRPr="002D1206">
        <w:rPr>
          <w:color w:val="000000"/>
          <w:sz w:val="24"/>
          <w:szCs w:val="24"/>
          <w:lang w:val="en-US"/>
        </w:rPr>
        <w:t>"</w:t>
      </w:r>
      <w:r>
        <w:rPr>
          <w:color w:val="000000"/>
          <w:sz w:val="24"/>
          <w:szCs w:val="24"/>
        </w:rPr>
        <w:t>БСЛТ</w:t>
      </w:r>
      <w:r w:rsidRPr="002D1206">
        <w:rPr>
          <w:color w:val="000000"/>
          <w:sz w:val="24"/>
          <w:szCs w:val="24"/>
          <w:lang w:val="en-US"/>
        </w:rPr>
        <w:t>";</w:t>
      </w:r>
      <w:r w:rsidRPr="002D1206">
        <w:rPr>
          <w:color w:val="000000"/>
          <w:sz w:val="24"/>
          <w:szCs w:val="24"/>
          <w:lang w:val="en-US"/>
        </w:rPr>
        <w:br/>
        <w:t>– </w:t>
      </w:r>
      <w:r>
        <w:rPr>
          <w:color w:val="000000"/>
          <w:sz w:val="24"/>
          <w:szCs w:val="24"/>
        </w:rPr>
        <w:t>на</w:t>
      </w:r>
      <w:r w:rsidRPr="002D120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английском</w:t>
      </w:r>
      <w:r w:rsidRPr="002D1206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языке</w:t>
      </w:r>
      <w:r w:rsidRPr="002D1206">
        <w:rPr>
          <w:color w:val="000000"/>
          <w:sz w:val="24"/>
          <w:szCs w:val="24"/>
          <w:lang w:val="en-US"/>
        </w:rPr>
        <w:t xml:space="preserve"> – Limited Liability Company "BSLT"; </w:t>
      </w:r>
    </w:p>
    <w:p w14:paraId="3DBE0E49" w14:textId="77777777" w:rsidR="000C0722" w:rsidRPr="00CF2859" w:rsidRDefault="000C0722" w:rsidP="00A90CDB">
      <w:pPr>
        <w:keepLines/>
        <w:suppressAutoHyphens/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Cs/>
          <w:szCs w:val="22"/>
        </w:rPr>
        <w:t xml:space="preserve">2) </w:t>
      </w:r>
      <w:r w:rsidR="0086796D" w:rsidRPr="0086796D">
        <w:rPr>
          <w:rFonts w:ascii="Times New Roman" w:hAnsi="Times New Roman" w:hint="eastAsia"/>
          <w:bCs/>
          <w:szCs w:val="22"/>
        </w:rPr>
        <w:t>у</w:t>
      </w:r>
      <w:r w:rsidRPr="00CF2859">
        <w:rPr>
          <w:rFonts w:ascii="Times New Roman" w:hAnsi="Times New Roman"/>
          <w:bCs/>
          <w:szCs w:val="22"/>
        </w:rPr>
        <w:t>твердить</w:t>
      </w:r>
      <w:r w:rsidRPr="00CF2859">
        <w:rPr>
          <w:rFonts w:ascii="Times New Roman" w:hAnsi="Times New Roman"/>
          <w:szCs w:val="22"/>
        </w:rPr>
        <w:t xml:space="preserve"> сокращенное </w:t>
      </w:r>
      <w:r w:rsidR="00986F83" w:rsidRPr="00CF2859">
        <w:rPr>
          <w:rFonts w:ascii="Times New Roman" w:hAnsi="Times New Roman"/>
          <w:szCs w:val="22"/>
        </w:rPr>
        <w:t xml:space="preserve">фирменное </w:t>
      </w:r>
      <w:r w:rsidRPr="00CF2859">
        <w:rPr>
          <w:rFonts w:ascii="Times New Roman" w:hAnsi="Times New Roman"/>
          <w:szCs w:val="22"/>
        </w:rPr>
        <w:t xml:space="preserve">наименование Общества: </w:t>
      </w:r>
    </w:p>
    <w:p w14:paraId="3F36E2FB" w14:textId="41CBDBBC" w:rsidR="001B4BD8" w:rsidRPr="00505688" w:rsidRDefault="0083338C" w:rsidP="00A90CDB">
      <w:pPr>
        <w:keepLines/>
        <w:tabs>
          <w:tab w:val="num" w:pos="540"/>
        </w:tabs>
        <w:suppressAutoHyphens/>
        <w:rPr>
          <w:rFonts w:ascii="Times New Roman" w:hAnsi="Times New Roman"/>
          <w:b/>
          <w:kern w:val="22"/>
          <w:szCs w:val="22"/>
        </w:rPr>
      </w:pPr>
      <w:r>
        <w:rPr>
          <w:color w:val="000000"/>
          <w:sz w:val="24"/>
          <w:szCs w:val="24"/>
        </w:rPr>
        <w:t>– на русском языке – ООО "БСЛТ";</w:t>
      </w:r>
      <w:r>
        <w:rPr>
          <w:color w:val="000000"/>
          <w:sz w:val="24"/>
          <w:szCs w:val="24"/>
        </w:rPr>
        <w:br/>
        <w:t xml:space="preserve">– на английском языке – "BSLT" LLC; </w:t>
      </w:r>
    </w:p>
    <w:p w14:paraId="37AE9691" w14:textId="77777777" w:rsidR="001B4BD8" w:rsidRPr="00CF2859" w:rsidRDefault="000C0722" w:rsidP="00A90CDB">
      <w:pPr>
        <w:keepLines/>
        <w:suppressAutoHyphens/>
        <w:autoSpaceDE w:val="0"/>
        <w:autoSpaceDN w:val="0"/>
        <w:jc w:val="both"/>
        <w:rPr>
          <w:rFonts w:ascii="Times New Roman" w:hAnsi="Times New Roman"/>
          <w:b/>
          <w:szCs w:val="22"/>
        </w:rPr>
      </w:pPr>
      <w:r w:rsidRPr="00CF2859">
        <w:rPr>
          <w:rFonts w:ascii="Times New Roman" w:hAnsi="Times New Roman"/>
          <w:szCs w:val="22"/>
        </w:rPr>
        <w:t xml:space="preserve">3) </w:t>
      </w:r>
      <w:r w:rsidR="00876708" w:rsidRPr="00CF2859">
        <w:rPr>
          <w:rFonts w:ascii="Times New Roman" w:hAnsi="Times New Roman"/>
          <w:szCs w:val="22"/>
        </w:rPr>
        <w:t>У</w:t>
      </w:r>
      <w:r w:rsidRPr="00CF2859">
        <w:rPr>
          <w:rFonts w:ascii="Times New Roman" w:hAnsi="Times New Roman"/>
          <w:szCs w:val="22"/>
        </w:rPr>
        <w:t xml:space="preserve">твердить следующий адрес места нахождения Общества: </w:t>
      </w:r>
      <w:r w:rsidR="0083338C" w:rsidRPr="007F24BF">
        <w:rPr>
          <w:rFonts w:ascii="Times New Roman" w:hAnsi="Times New Roman"/>
          <w:b/>
          <w:szCs w:val="22"/>
        </w:rPr>
        <w:t xml:space="preserve">119019, Российская Федерация, город Москва, улица </w:t>
      </w:r>
      <w:proofErr w:type="spellStart"/>
      <w:r w:rsidR="0083338C" w:rsidRPr="007F24BF">
        <w:rPr>
          <w:rFonts w:ascii="Times New Roman" w:hAnsi="Times New Roman"/>
          <w:b/>
          <w:szCs w:val="22"/>
        </w:rPr>
        <w:t>Ленивка</w:t>
      </w:r>
      <w:proofErr w:type="spellEnd"/>
      <w:r w:rsidR="0083338C" w:rsidRPr="007F24BF">
        <w:rPr>
          <w:rFonts w:ascii="Times New Roman" w:hAnsi="Times New Roman"/>
          <w:b/>
          <w:szCs w:val="22"/>
        </w:rPr>
        <w:t>, дом 3, строение 11</w:t>
      </w:r>
      <w:r w:rsidR="001B4BD8" w:rsidRPr="00CF2859">
        <w:rPr>
          <w:rFonts w:ascii="Times New Roman" w:hAnsi="Times New Roman"/>
          <w:szCs w:val="22"/>
        </w:rPr>
        <w:t xml:space="preserve">. </w:t>
      </w:r>
    </w:p>
    <w:p w14:paraId="3FD31B48" w14:textId="77777777" w:rsidR="00527753" w:rsidRPr="00CF2859" w:rsidRDefault="00527753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20CA747F" w14:textId="77777777" w:rsidR="00C80CB0" w:rsidRPr="00CF2859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3 вопросу повестки дня:</w:t>
      </w:r>
    </w:p>
    <w:p w14:paraId="769CDD17" w14:textId="77777777" w:rsidR="00A90CDB" w:rsidRDefault="00A90CDB" w:rsidP="00A90CDB">
      <w:pPr>
        <w:jc w:val="both"/>
        <w:rPr>
          <w:rFonts w:ascii="Times New Roman" w:hAnsi="Times New Roman"/>
          <w:b/>
          <w:bCs/>
          <w:szCs w:val="22"/>
        </w:rPr>
      </w:pPr>
    </w:p>
    <w:p w14:paraId="11E3EFBA" w14:textId="77777777" w:rsidR="00154DEC" w:rsidRPr="00505688" w:rsidRDefault="00C80CB0" w:rsidP="00A90CDB">
      <w:pPr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proofErr w:type="spellStart"/>
      <w:r w:rsidR="0083338C" w:rsidRPr="00505688">
        <w:rPr>
          <w:rFonts w:ascii="Times New Roman" w:hAnsi="Times New Roman"/>
          <w:szCs w:val="22"/>
        </w:rPr>
        <w:t>Кныш</w:t>
      </w:r>
      <w:proofErr w:type="spellEnd"/>
      <w:r w:rsidR="0083338C" w:rsidRPr="00505688">
        <w:rPr>
          <w:rFonts w:ascii="Times New Roman" w:hAnsi="Times New Roman"/>
          <w:szCs w:val="22"/>
        </w:rPr>
        <w:t xml:space="preserve"> И.А.</w:t>
      </w:r>
      <w:r w:rsidR="000C0722" w:rsidRPr="00505688">
        <w:rPr>
          <w:rFonts w:ascii="Times New Roman" w:hAnsi="Times New Roman"/>
          <w:szCs w:val="22"/>
        </w:rPr>
        <w:t xml:space="preserve"> </w:t>
      </w:r>
      <w:r w:rsidR="00154DEC" w:rsidRPr="00CF2859">
        <w:rPr>
          <w:rFonts w:ascii="Times New Roman" w:hAnsi="Times New Roman"/>
          <w:bCs/>
          <w:szCs w:val="22"/>
        </w:rPr>
        <w:t>предложил</w:t>
      </w:r>
      <w:r w:rsidR="00154DEC" w:rsidRPr="00505688">
        <w:rPr>
          <w:rFonts w:ascii="Times New Roman" w:hAnsi="Times New Roman"/>
          <w:bCs/>
          <w:szCs w:val="22"/>
        </w:rPr>
        <w:t>:</w:t>
      </w:r>
    </w:p>
    <w:p w14:paraId="70705FE6" w14:textId="77777777" w:rsidR="00C80CB0" w:rsidRPr="00CF2859" w:rsidRDefault="003E17D1" w:rsidP="00A90CDB">
      <w:pPr>
        <w:pStyle w:val="a7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C80CB0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7F24BF">
        <w:rPr>
          <w:b/>
          <w:sz w:val="22"/>
          <w:szCs w:val="22"/>
        </w:rPr>
        <w:t>10 000 (Десять тысяч) рублей</w:t>
      </w:r>
      <w:r w:rsidR="007F24BF" w:rsidRPr="007F24BF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C80CB0" w:rsidRPr="00CF2859">
        <w:rPr>
          <w:sz w:val="22"/>
          <w:szCs w:val="22"/>
        </w:rPr>
        <w:t xml:space="preserve"> доли учредителей в следующих размерах:</w:t>
      </w:r>
    </w:p>
    <w:p w14:paraId="221BF6A3" w14:textId="320A0957" w:rsidR="00FC371F" w:rsidRPr="00505688" w:rsidRDefault="0083338C" w:rsidP="00A90CDB">
      <w:pPr>
        <w:rPr>
          <w:rFonts w:ascii="Times New Roman" w:hAnsi="Times New Roman"/>
          <w:color w:val="000000"/>
          <w:szCs w:val="22"/>
        </w:rPr>
      </w:pPr>
      <w:r>
        <w:rPr>
          <w:color w:val="000000"/>
          <w:sz w:val="24"/>
          <w:szCs w:val="24"/>
        </w:rPr>
        <w:t xml:space="preserve">– долю </w:t>
      </w:r>
      <w:proofErr w:type="spellStart"/>
      <w:r>
        <w:rPr>
          <w:color w:val="000000"/>
          <w:sz w:val="24"/>
          <w:szCs w:val="24"/>
        </w:rPr>
        <w:t>Кныша</w:t>
      </w:r>
      <w:proofErr w:type="spellEnd"/>
      <w:r>
        <w:rPr>
          <w:color w:val="000000"/>
          <w:sz w:val="24"/>
          <w:szCs w:val="24"/>
        </w:rPr>
        <w:t xml:space="preserve"> Ильи Александровича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 xml:space="preserve">– долю </w:t>
      </w:r>
      <w:proofErr w:type="spellStart"/>
      <w:r>
        <w:rPr>
          <w:color w:val="000000"/>
          <w:sz w:val="24"/>
          <w:szCs w:val="24"/>
        </w:rPr>
        <w:t>Горошкова</w:t>
      </w:r>
      <w:proofErr w:type="spellEnd"/>
      <w:r>
        <w:rPr>
          <w:color w:val="000000"/>
          <w:sz w:val="24"/>
          <w:szCs w:val="24"/>
        </w:rPr>
        <w:t xml:space="preserve"> Петра Павловича в размере 50% уставного капитала Общества, номинальной стоимостью 5 000 (Пять тысяч) рублей;</w:t>
      </w:r>
    </w:p>
    <w:p w14:paraId="25D19D43" w14:textId="77777777" w:rsidR="003E17D1" w:rsidRPr="00CF2859" w:rsidRDefault="003E17D1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758AE934" w14:textId="77777777" w:rsidR="003E17D1" w:rsidRPr="0086796D" w:rsidRDefault="00505688" w:rsidP="00A90CDB">
      <w:pPr>
        <w:ind w:firstLine="708"/>
        <w:jc w:val="both"/>
        <w:rPr>
          <w:rFonts w:ascii="Times New Roman" w:hAnsi="Times New Roman"/>
          <w:szCs w:val="22"/>
        </w:rPr>
      </w:pPr>
      <w:r>
        <w:t xml:space="preserve">Каждый учредитель общества должен оплатить полностью свою долю в уставном капитале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="0086796D" w:rsidRPr="0086796D">
        <w:rPr>
          <w:rFonts w:ascii="Times New Roman" w:hAnsi="Times New Roman"/>
          <w:szCs w:val="22"/>
        </w:rPr>
        <w:t>.</w:t>
      </w:r>
    </w:p>
    <w:p w14:paraId="6D21763C" w14:textId="77777777" w:rsidR="00154A95" w:rsidRPr="00CF2859" w:rsidRDefault="00154A95" w:rsidP="00A90CDB">
      <w:pPr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37C1CFDD" w14:textId="77777777" w:rsidR="00154A95" w:rsidRPr="00CF2859" w:rsidRDefault="00154A95" w:rsidP="00A90CDB">
      <w:pPr>
        <w:jc w:val="both"/>
        <w:outlineLvl w:val="0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</w:p>
    <w:p w14:paraId="215012B3" w14:textId="77777777" w:rsidR="00876708" w:rsidRPr="00CF2859" w:rsidRDefault="003E17D1" w:rsidP="00A90CDB">
      <w:pPr>
        <w:pStyle w:val="a7"/>
        <w:rPr>
          <w:spacing w:val="-9"/>
          <w:sz w:val="22"/>
          <w:szCs w:val="22"/>
        </w:rPr>
      </w:pPr>
      <w:r w:rsidRPr="00CF2859">
        <w:rPr>
          <w:sz w:val="22"/>
          <w:szCs w:val="22"/>
        </w:rPr>
        <w:t xml:space="preserve">1) </w:t>
      </w:r>
      <w:r w:rsidR="0086796D" w:rsidRPr="0086796D">
        <w:rPr>
          <w:rFonts w:hint="eastAsia"/>
          <w:sz w:val="22"/>
          <w:szCs w:val="22"/>
        </w:rPr>
        <w:t>у</w:t>
      </w:r>
      <w:r w:rsidR="00876708" w:rsidRPr="00CF2859">
        <w:rPr>
          <w:sz w:val="22"/>
          <w:szCs w:val="22"/>
        </w:rPr>
        <w:t xml:space="preserve">твердить уставный капитал Общества в размере </w:t>
      </w:r>
      <w:r w:rsidR="0083338C" w:rsidRPr="0083338C">
        <w:rPr>
          <w:sz w:val="22"/>
          <w:szCs w:val="22"/>
        </w:rPr>
        <w:t>10 000 (Десять тысяч) рублей</w:t>
      </w:r>
      <w:r w:rsidR="00876708" w:rsidRPr="00CF2859">
        <w:rPr>
          <w:sz w:val="22"/>
          <w:szCs w:val="22"/>
        </w:rPr>
        <w:t xml:space="preserve">, </w:t>
      </w:r>
      <w:r w:rsidR="007F24BF">
        <w:rPr>
          <w:sz w:val="22"/>
          <w:szCs w:val="22"/>
        </w:rPr>
        <w:t>внесение уставного капитала денежными средствами и</w:t>
      </w:r>
      <w:r w:rsidR="007F24BF" w:rsidRPr="00CF2859">
        <w:rPr>
          <w:sz w:val="22"/>
          <w:szCs w:val="22"/>
        </w:rPr>
        <w:t xml:space="preserve"> доли учредителей в следующих</w:t>
      </w:r>
      <w:r w:rsidR="00876708" w:rsidRPr="00CF2859">
        <w:rPr>
          <w:sz w:val="22"/>
          <w:szCs w:val="22"/>
        </w:rPr>
        <w:t xml:space="preserve"> размерах:</w:t>
      </w:r>
    </w:p>
    <w:p w14:paraId="17EA2676" w14:textId="7ADAAC1F" w:rsidR="00EA6138" w:rsidRPr="00505688" w:rsidRDefault="0083338C" w:rsidP="00A90CDB">
      <w:pPr>
        <w:pStyle w:val="3"/>
        <w:shd w:val="clear" w:color="auto" w:fill="FFFFFF"/>
        <w:tabs>
          <w:tab w:val="num" w:pos="540"/>
        </w:tabs>
        <w:ind w:firstLine="0"/>
        <w:jc w:val="left"/>
        <w:rPr>
          <w:szCs w:val="22"/>
        </w:rPr>
      </w:pPr>
      <w:r>
        <w:rPr>
          <w:color w:val="000000"/>
          <w:sz w:val="24"/>
          <w:szCs w:val="24"/>
        </w:rPr>
        <w:t xml:space="preserve">– долю </w:t>
      </w:r>
      <w:proofErr w:type="spellStart"/>
      <w:r>
        <w:rPr>
          <w:color w:val="000000"/>
          <w:sz w:val="24"/>
          <w:szCs w:val="24"/>
        </w:rPr>
        <w:t>Кныша</w:t>
      </w:r>
      <w:proofErr w:type="spellEnd"/>
      <w:r>
        <w:rPr>
          <w:color w:val="000000"/>
          <w:sz w:val="24"/>
          <w:szCs w:val="24"/>
        </w:rPr>
        <w:t xml:space="preserve"> Ильи Александровича в размере 50% уставного капитала Общества, номинальной стоимостью 5 000 (Пять тысяч) рублей;</w:t>
      </w:r>
      <w:r>
        <w:rPr>
          <w:color w:val="000000"/>
          <w:sz w:val="24"/>
          <w:szCs w:val="24"/>
        </w:rPr>
        <w:br/>
        <w:t xml:space="preserve">– долю </w:t>
      </w:r>
      <w:proofErr w:type="spellStart"/>
      <w:r>
        <w:rPr>
          <w:color w:val="000000"/>
          <w:sz w:val="24"/>
          <w:szCs w:val="24"/>
        </w:rPr>
        <w:t>Горошкова</w:t>
      </w:r>
      <w:proofErr w:type="spellEnd"/>
      <w:r>
        <w:rPr>
          <w:color w:val="000000"/>
          <w:sz w:val="24"/>
          <w:szCs w:val="24"/>
        </w:rPr>
        <w:t xml:space="preserve"> Петра Павловича в размере 50% уставного капитала Общества, номинальной стоимостью 5 000 (Пять тысяч) рублей;</w:t>
      </w:r>
    </w:p>
    <w:p w14:paraId="0CD230A5" w14:textId="77777777" w:rsidR="003E17D1" w:rsidRPr="00CF2859" w:rsidRDefault="003E17D1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szCs w:val="22"/>
        </w:rPr>
        <w:t xml:space="preserve">2) определить следующий порядок и сроки оплаты долей учредителей Общества в уставном капитале: </w:t>
      </w:r>
    </w:p>
    <w:p w14:paraId="76A0F11F" w14:textId="77777777" w:rsidR="00505688" w:rsidRPr="0086796D" w:rsidRDefault="00505688" w:rsidP="00A90CDB">
      <w:pPr>
        <w:ind w:firstLine="708"/>
        <w:jc w:val="both"/>
        <w:rPr>
          <w:rFonts w:ascii="Times New Roman" w:hAnsi="Times New Roman"/>
          <w:szCs w:val="22"/>
        </w:rPr>
      </w:pPr>
      <w:r>
        <w:t xml:space="preserve">Каждый учредитель общества должен оплатить полностью свою долю в уставном капитале </w:t>
      </w:r>
      <w:r w:rsidR="00231D47">
        <w:rPr>
          <w:rFonts w:asciiTheme="minorHAnsi" w:hAnsiTheme="minorHAnsi"/>
        </w:rPr>
        <w:t>О</w:t>
      </w:r>
      <w:r>
        <w:t>бщества в течение четыр</w:t>
      </w:r>
      <w:r>
        <w:rPr>
          <w:rFonts w:asciiTheme="minorHAnsi" w:hAnsiTheme="minorHAnsi"/>
        </w:rPr>
        <w:t>ёх</w:t>
      </w:r>
      <w:r>
        <w:t xml:space="preserve"> месяц</w:t>
      </w:r>
      <w:r>
        <w:rPr>
          <w:rFonts w:asciiTheme="minorHAnsi" w:hAnsiTheme="minorHAnsi"/>
        </w:rPr>
        <w:t>ев</w:t>
      </w:r>
      <w:r>
        <w:t xml:space="preserve"> с момента государственной регистрации </w:t>
      </w:r>
      <w:r>
        <w:rPr>
          <w:rFonts w:asciiTheme="minorHAnsi" w:hAnsiTheme="minorHAnsi"/>
        </w:rPr>
        <w:t>О</w:t>
      </w:r>
      <w:r>
        <w:t>бщества</w:t>
      </w:r>
      <w:r w:rsidRPr="0086796D">
        <w:rPr>
          <w:rFonts w:ascii="Times New Roman" w:hAnsi="Times New Roman"/>
          <w:szCs w:val="22"/>
        </w:rPr>
        <w:t>.</w:t>
      </w:r>
    </w:p>
    <w:p w14:paraId="174F2188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51C62E34" w14:textId="77777777" w:rsidR="00C80CB0" w:rsidRDefault="00C80CB0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>По 4 вопросу повестки дня:</w:t>
      </w:r>
    </w:p>
    <w:p w14:paraId="46150D9F" w14:textId="77777777" w:rsidR="00A90CDB" w:rsidRPr="00CF2859" w:rsidRDefault="00A90CDB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3AE76BE4" w14:textId="77777777" w:rsidR="00C80CB0" w:rsidRPr="00CF2859" w:rsidRDefault="00C80CB0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СЛУШАЛИ:</w:t>
      </w:r>
      <w:r w:rsidRPr="00CF2859">
        <w:rPr>
          <w:rFonts w:ascii="Times New Roman" w:hAnsi="Times New Roman"/>
          <w:szCs w:val="22"/>
        </w:rPr>
        <w:t xml:space="preserve"> </w:t>
      </w:r>
      <w:proofErr w:type="spellStart"/>
      <w:r w:rsidR="0083338C" w:rsidRPr="0083338C">
        <w:rPr>
          <w:rFonts w:ascii="Times New Roman" w:hAnsi="Times New Roman"/>
          <w:szCs w:val="22"/>
        </w:rPr>
        <w:t>Кныш</w:t>
      </w:r>
      <w:proofErr w:type="spellEnd"/>
      <w:r w:rsidR="0083338C" w:rsidRPr="0083338C">
        <w:rPr>
          <w:rFonts w:ascii="Times New Roman" w:hAnsi="Times New Roman"/>
          <w:szCs w:val="22"/>
        </w:rPr>
        <w:t xml:space="preserve"> И.А.</w:t>
      </w:r>
      <w:r w:rsidRPr="00CF2859">
        <w:rPr>
          <w:rFonts w:ascii="Times New Roman" w:hAnsi="Times New Roman"/>
          <w:bCs/>
          <w:szCs w:val="22"/>
        </w:rPr>
        <w:t xml:space="preserve"> предложил </w:t>
      </w:r>
      <w:r w:rsidRPr="00CF2859">
        <w:rPr>
          <w:rFonts w:ascii="Times New Roman" w:hAnsi="Times New Roman"/>
          <w:szCs w:val="22"/>
        </w:rPr>
        <w:t>утвердить Устав Общества</w:t>
      </w:r>
      <w:r w:rsidR="000A5B49" w:rsidRPr="00CF2859">
        <w:rPr>
          <w:rFonts w:ascii="Times New Roman" w:hAnsi="Times New Roman"/>
          <w:szCs w:val="22"/>
        </w:rPr>
        <w:t>, с текстом которого участники собрания ознакомились заранее</w:t>
      </w:r>
      <w:r w:rsidRPr="00CF2859">
        <w:rPr>
          <w:rFonts w:ascii="Times New Roman" w:hAnsi="Times New Roman"/>
          <w:szCs w:val="22"/>
        </w:rPr>
        <w:t>.</w:t>
      </w:r>
    </w:p>
    <w:p w14:paraId="5B22CBFD" w14:textId="77777777" w:rsidR="00154A95" w:rsidRPr="00CF2859" w:rsidRDefault="00154A95" w:rsidP="00A90CDB">
      <w:pPr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60F891A9" w14:textId="77777777" w:rsidR="00C80CB0" w:rsidRPr="00CF2859" w:rsidRDefault="00154A95" w:rsidP="00A90CDB">
      <w:pPr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="000C0722" w:rsidRPr="00CF2859">
        <w:rPr>
          <w:rFonts w:ascii="Times New Roman" w:hAnsi="Times New Roman"/>
          <w:szCs w:val="22"/>
        </w:rPr>
        <w:t>У</w:t>
      </w:r>
      <w:r w:rsidR="00C80CB0" w:rsidRPr="00CF2859">
        <w:rPr>
          <w:rFonts w:ascii="Times New Roman" w:hAnsi="Times New Roman"/>
          <w:szCs w:val="22"/>
        </w:rPr>
        <w:t>твердить Устав Общества</w:t>
      </w:r>
      <w:r w:rsidR="000A5B49" w:rsidRPr="00CF2859">
        <w:rPr>
          <w:rFonts w:ascii="Times New Roman" w:hAnsi="Times New Roman"/>
          <w:szCs w:val="22"/>
        </w:rPr>
        <w:t xml:space="preserve"> в текущей редакции</w:t>
      </w:r>
      <w:r w:rsidR="00C80CB0" w:rsidRPr="00CF2859">
        <w:rPr>
          <w:rFonts w:ascii="Times New Roman" w:hAnsi="Times New Roman"/>
          <w:szCs w:val="22"/>
        </w:rPr>
        <w:t>.</w:t>
      </w:r>
    </w:p>
    <w:p w14:paraId="3AF8D7B0" w14:textId="77777777" w:rsidR="0007154D" w:rsidRPr="00CF2859" w:rsidRDefault="0007154D" w:rsidP="0007154D">
      <w:pPr>
        <w:ind w:firstLine="709"/>
        <w:jc w:val="both"/>
        <w:outlineLvl w:val="0"/>
        <w:rPr>
          <w:rFonts w:ascii="Times New Roman" w:hAnsi="Times New Roman"/>
          <w:szCs w:val="22"/>
        </w:rPr>
      </w:pPr>
    </w:p>
    <w:p w14:paraId="777745DD" w14:textId="77777777" w:rsidR="00242D39" w:rsidRDefault="00242D39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C743D8" w:rsidRPr="00CF2859">
        <w:rPr>
          <w:rFonts w:ascii="Times New Roman" w:hAnsi="Times New Roman"/>
          <w:b/>
          <w:szCs w:val="22"/>
          <w:u w:val="single"/>
        </w:rPr>
        <w:t>5</w:t>
      </w:r>
      <w:r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30B85D63" w14:textId="77777777" w:rsidR="00A90CDB" w:rsidRPr="00CF2859" w:rsidRDefault="00A90CDB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</w:p>
    <w:p w14:paraId="35C021B4" w14:textId="77777777" w:rsidR="00242D39" w:rsidRPr="00505688" w:rsidRDefault="00242D39" w:rsidP="00A90CDB">
      <w:pPr>
        <w:jc w:val="both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>СЛУШАЛИ</w:t>
      </w:r>
      <w:r w:rsidRPr="00505688">
        <w:rPr>
          <w:rFonts w:ascii="Times New Roman" w:hAnsi="Times New Roman"/>
          <w:b/>
          <w:bCs/>
          <w:szCs w:val="22"/>
        </w:rPr>
        <w:t>:</w:t>
      </w:r>
      <w:r w:rsidRPr="00505688">
        <w:rPr>
          <w:rFonts w:ascii="Times New Roman" w:hAnsi="Times New Roman"/>
          <w:szCs w:val="22"/>
        </w:rPr>
        <w:t xml:space="preserve"> </w:t>
      </w:r>
      <w:proofErr w:type="spellStart"/>
      <w:r w:rsidR="0083338C" w:rsidRPr="00505688">
        <w:rPr>
          <w:rFonts w:ascii="Times New Roman" w:hAnsi="Times New Roman"/>
          <w:szCs w:val="22"/>
        </w:rPr>
        <w:t>Кныш</w:t>
      </w:r>
      <w:proofErr w:type="spellEnd"/>
      <w:r w:rsidR="0083338C" w:rsidRPr="00505688">
        <w:rPr>
          <w:rFonts w:ascii="Times New Roman" w:hAnsi="Times New Roman"/>
          <w:szCs w:val="22"/>
        </w:rPr>
        <w:t xml:space="preserve"> И.А.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 w:rsidRPr="00CF2859">
        <w:rPr>
          <w:rFonts w:ascii="Times New Roman" w:hAnsi="Times New Roman"/>
          <w:bCs/>
          <w:szCs w:val="22"/>
        </w:rPr>
        <w:t>предложил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83338C" w:rsidRPr="00505688">
        <w:rPr>
          <w:rFonts w:ascii="Times New Roman" w:hAnsi="Times New Roman"/>
          <w:szCs w:val="22"/>
        </w:rPr>
        <w:t>свою кандидатуру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на</w:t>
      </w:r>
      <w:r w:rsidR="00221452" w:rsidRPr="00505688">
        <w:rPr>
          <w:rFonts w:ascii="Times New Roman" w:hAnsi="Times New Roman"/>
          <w:szCs w:val="22"/>
        </w:rPr>
        <w:t xml:space="preserve"> </w:t>
      </w:r>
      <w:r w:rsidR="00221452">
        <w:rPr>
          <w:rFonts w:ascii="Times New Roman" w:hAnsi="Times New Roman"/>
          <w:szCs w:val="22"/>
        </w:rPr>
        <w:t>должность</w:t>
      </w:r>
      <w:r w:rsidRPr="00505688">
        <w:rPr>
          <w:rFonts w:ascii="Times New Roman" w:hAnsi="Times New Roman"/>
          <w:bCs/>
          <w:szCs w:val="22"/>
        </w:rPr>
        <w:t xml:space="preserve"> </w:t>
      </w:r>
      <w:r w:rsidR="0083338C" w:rsidRPr="00505688">
        <w:rPr>
          <w:rFonts w:ascii="Times New Roman" w:hAnsi="Times New Roman"/>
          <w:bCs/>
          <w:szCs w:val="22"/>
        </w:rPr>
        <w:t>Генерального директора</w:t>
      </w:r>
      <w:r w:rsidRPr="00505688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Общества</w:t>
      </w:r>
      <w:r w:rsidRPr="00505688">
        <w:rPr>
          <w:rFonts w:ascii="Times New Roman" w:hAnsi="Times New Roman"/>
          <w:szCs w:val="22"/>
        </w:rPr>
        <w:t>.</w:t>
      </w:r>
    </w:p>
    <w:p w14:paraId="26D9B7F4" w14:textId="77777777" w:rsidR="00242D39" w:rsidRPr="00CF2859" w:rsidRDefault="00242D39" w:rsidP="00A90CDB">
      <w:pPr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0972E303" w14:textId="77777777" w:rsidR="00242D39" w:rsidRPr="00CF2859" w:rsidRDefault="00242D39" w:rsidP="00A90CDB">
      <w:pPr>
        <w:jc w:val="both"/>
        <w:outlineLvl w:val="0"/>
        <w:rPr>
          <w:rFonts w:ascii="Times New Roman" w:hAnsi="Times New Roman"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t xml:space="preserve">ПОСТАНОВИЛИ: </w:t>
      </w:r>
      <w:r w:rsidRPr="00CF2859">
        <w:rPr>
          <w:rFonts w:ascii="Times New Roman" w:hAnsi="Times New Roman"/>
          <w:bCs/>
          <w:szCs w:val="22"/>
        </w:rPr>
        <w:t xml:space="preserve">Назначить на должность </w:t>
      </w:r>
      <w:r w:rsidR="0083338C" w:rsidRPr="0083338C">
        <w:rPr>
          <w:rFonts w:ascii="Times New Roman" w:hAnsi="Times New Roman"/>
          <w:bCs/>
          <w:szCs w:val="22"/>
        </w:rPr>
        <w:t>Генерального директора</w:t>
      </w:r>
      <w:r w:rsidRPr="00CF2859">
        <w:rPr>
          <w:rFonts w:ascii="Times New Roman" w:hAnsi="Times New Roman"/>
          <w:bCs/>
          <w:szCs w:val="22"/>
        </w:rPr>
        <w:t xml:space="preserve"> Общества </w:t>
      </w:r>
      <w:proofErr w:type="spellStart"/>
      <w:r w:rsidR="0083338C" w:rsidRPr="0083338C">
        <w:rPr>
          <w:rFonts w:ascii="Times New Roman" w:hAnsi="Times New Roman"/>
          <w:bCs/>
          <w:szCs w:val="22"/>
        </w:rPr>
        <w:t>Кныша</w:t>
      </w:r>
      <w:proofErr w:type="spellEnd"/>
      <w:r w:rsidR="0083338C" w:rsidRPr="0083338C">
        <w:rPr>
          <w:rFonts w:ascii="Times New Roman" w:hAnsi="Times New Roman"/>
          <w:bCs/>
          <w:szCs w:val="22"/>
        </w:rPr>
        <w:t xml:space="preserve"> Илью Александровича</w:t>
      </w:r>
      <w:r w:rsidR="00C743D8" w:rsidRPr="00CF2859">
        <w:rPr>
          <w:rFonts w:ascii="Times New Roman" w:hAnsi="Times New Roman"/>
          <w:b/>
          <w:bCs/>
          <w:szCs w:val="22"/>
        </w:rPr>
        <w:t xml:space="preserve"> </w:t>
      </w:r>
      <w:r w:rsidR="003E17D1" w:rsidRPr="00CF2859">
        <w:rPr>
          <w:rFonts w:ascii="Times New Roman" w:hAnsi="Times New Roman"/>
          <w:szCs w:val="22"/>
        </w:rPr>
        <w:t xml:space="preserve">сроком на </w:t>
      </w:r>
      <w:r w:rsidR="0083338C" w:rsidRPr="0083338C">
        <w:rPr>
          <w:rFonts w:ascii="Times New Roman" w:hAnsi="Times New Roman"/>
          <w:szCs w:val="22"/>
        </w:rPr>
        <w:t>5 (пять) лет</w:t>
      </w:r>
      <w:r w:rsidR="00394237" w:rsidRPr="00394237">
        <w:rPr>
          <w:rFonts w:ascii="Times New Roman" w:hAnsi="Times New Roman"/>
          <w:szCs w:val="22"/>
        </w:rPr>
        <w:t>.</w:t>
      </w:r>
      <w:r w:rsidR="003E17D1"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>Заключить трудовой договор с</w:t>
      </w:r>
      <w:r w:rsidR="00A53603">
        <w:rPr>
          <w:rFonts w:ascii="Times New Roman" w:hAnsi="Times New Roman"/>
          <w:szCs w:val="22"/>
        </w:rPr>
        <w:t xml:space="preserve"> </w:t>
      </w:r>
      <w:proofErr w:type="spellStart"/>
      <w:r w:rsidR="0083338C" w:rsidRPr="0083338C">
        <w:rPr>
          <w:rFonts w:ascii="Times New Roman" w:hAnsi="Times New Roman"/>
          <w:szCs w:val="22"/>
        </w:rPr>
        <w:t>Кнышем</w:t>
      </w:r>
      <w:proofErr w:type="spellEnd"/>
      <w:r w:rsidR="0083338C" w:rsidRPr="0083338C">
        <w:rPr>
          <w:rFonts w:ascii="Times New Roman" w:hAnsi="Times New Roman"/>
          <w:szCs w:val="22"/>
        </w:rPr>
        <w:t xml:space="preserve"> И.А.</w:t>
      </w:r>
      <w:r w:rsidR="00A173E9" w:rsidRPr="00CF2859">
        <w:rPr>
          <w:rFonts w:ascii="Times New Roman" w:hAnsi="Times New Roman"/>
          <w:szCs w:val="22"/>
        </w:rPr>
        <w:t xml:space="preserve"> </w:t>
      </w:r>
      <w:r w:rsidR="00C743D8" w:rsidRPr="00CF2859">
        <w:rPr>
          <w:rFonts w:ascii="Times New Roman" w:hAnsi="Times New Roman"/>
          <w:szCs w:val="22"/>
        </w:rPr>
        <w:t xml:space="preserve">на </w:t>
      </w:r>
      <w:r w:rsidR="009F4A87" w:rsidRPr="00CF2859">
        <w:rPr>
          <w:rFonts w:ascii="Times New Roman" w:hAnsi="Times New Roman"/>
          <w:szCs w:val="22"/>
        </w:rPr>
        <w:t>срок</w:t>
      </w:r>
      <w:r w:rsidRPr="00CF2859">
        <w:rPr>
          <w:rFonts w:ascii="Times New Roman" w:hAnsi="Times New Roman"/>
          <w:szCs w:val="22"/>
        </w:rPr>
        <w:t xml:space="preserve"> с момента государс</w:t>
      </w:r>
      <w:r w:rsidR="00C743D8" w:rsidRPr="00CF2859">
        <w:rPr>
          <w:rFonts w:ascii="Times New Roman" w:hAnsi="Times New Roman"/>
          <w:szCs w:val="22"/>
        </w:rPr>
        <w:t>твенной регистрации Общества</w:t>
      </w:r>
      <w:r w:rsidR="00394237" w:rsidRPr="00394237">
        <w:rPr>
          <w:rFonts w:ascii="Times New Roman" w:hAnsi="Times New Roman"/>
          <w:szCs w:val="22"/>
        </w:rPr>
        <w:t>.</w:t>
      </w:r>
      <w:r w:rsidRPr="00CF2859">
        <w:rPr>
          <w:rFonts w:ascii="Times New Roman" w:hAnsi="Times New Roman"/>
          <w:b/>
          <w:szCs w:val="22"/>
        </w:rPr>
        <w:t xml:space="preserve"> </w:t>
      </w:r>
      <w:r w:rsidRPr="00CF2859">
        <w:rPr>
          <w:rFonts w:ascii="Times New Roman" w:hAnsi="Times New Roman"/>
          <w:szCs w:val="22"/>
        </w:rPr>
        <w:t xml:space="preserve">От имени Общества трудовой договор подписывает </w:t>
      </w:r>
      <w:r w:rsidR="0083338C" w:rsidRPr="0083338C">
        <w:rPr>
          <w:rFonts w:ascii="Times New Roman" w:hAnsi="Times New Roman"/>
          <w:szCs w:val="22"/>
        </w:rPr>
        <w:t>Горошков Петр Павлович</w:t>
      </w:r>
      <w:r w:rsidR="00DD6B3E" w:rsidRPr="00CF2859">
        <w:rPr>
          <w:rFonts w:ascii="Times New Roman" w:hAnsi="Times New Roman"/>
          <w:szCs w:val="22"/>
        </w:rPr>
        <w:t>.</w:t>
      </w:r>
    </w:p>
    <w:p w14:paraId="177B95A0" w14:textId="77777777" w:rsidR="0007154D" w:rsidRPr="00CF2859" w:rsidRDefault="0007154D" w:rsidP="0007154D">
      <w:pPr>
        <w:ind w:firstLine="709"/>
        <w:jc w:val="both"/>
        <w:rPr>
          <w:rFonts w:ascii="Times New Roman" w:hAnsi="Times New Roman"/>
          <w:szCs w:val="22"/>
        </w:rPr>
      </w:pPr>
    </w:p>
    <w:p w14:paraId="7B27E30E" w14:textId="77777777" w:rsidR="00C80CB0" w:rsidRPr="00CF2859" w:rsidRDefault="00540628" w:rsidP="0007154D">
      <w:pPr>
        <w:ind w:firstLine="709"/>
        <w:jc w:val="both"/>
        <w:outlineLvl w:val="0"/>
        <w:rPr>
          <w:rFonts w:ascii="Times New Roman" w:hAnsi="Times New Roman"/>
          <w:b/>
          <w:szCs w:val="22"/>
          <w:u w:val="single"/>
        </w:rPr>
      </w:pPr>
      <w:r w:rsidRPr="00CF2859">
        <w:rPr>
          <w:rFonts w:ascii="Times New Roman" w:hAnsi="Times New Roman"/>
          <w:b/>
          <w:szCs w:val="22"/>
          <w:u w:val="single"/>
        </w:rPr>
        <w:t xml:space="preserve">По </w:t>
      </w:r>
      <w:r w:rsidR="002E1603" w:rsidRPr="00CF2859">
        <w:rPr>
          <w:rFonts w:ascii="Times New Roman" w:hAnsi="Times New Roman"/>
          <w:b/>
          <w:szCs w:val="22"/>
          <w:u w:val="single"/>
        </w:rPr>
        <w:t>6</w:t>
      </w:r>
      <w:r w:rsidR="00C80CB0" w:rsidRPr="00CF2859">
        <w:rPr>
          <w:rFonts w:ascii="Times New Roman" w:hAnsi="Times New Roman"/>
          <w:b/>
          <w:szCs w:val="22"/>
          <w:u w:val="single"/>
        </w:rPr>
        <w:t xml:space="preserve"> вопросу повестки дня:</w:t>
      </w:r>
    </w:p>
    <w:p w14:paraId="443E7850" w14:textId="77777777" w:rsidR="00120595" w:rsidRPr="004106A1" w:rsidRDefault="00C80CB0" w:rsidP="00A90CDB">
      <w:pPr>
        <w:keepLines/>
        <w:suppressAutoHyphens/>
        <w:jc w:val="both"/>
        <w:rPr>
          <w:rFonts w:ascii="Times New Roman" w:hAnsi="Times New Roman"/>
          <w:bCs/>
          <w:szCs w:val="22"/>
        </w:rPr>
      </w:pPr>
      <w:r w:rsidRPr="00CF2859">
        <w:rPr>
          <w:rFonts w:ascii="Times New Roman" w:hAnsi="Times New Roman"/>
          <w:b/>
          <w:bCs/>
          <w:szCs w:val="22"/>
        </w:rPr>
        <w:lastRenderedPageBreak/>
        <w:t>СЛУШАЛИ</w:t>
      </w:r>
      <w:r w:rsidRPr="004106A1">
        <w:rPr>
          <w:rFonts w:ascii="Times New Roman" w:hAnsi="Times New Roman"/>
          <w:b/>
          <w:bCs/>
          <w:szCs w:val="22"/>
        </w:rPr>
        <w:t>:</w:t>
      </w:r>
      <w:r w:rsidR="00527753" w:rsidRPr="004106A1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="0083338C" w:rsidRPr="004106A1">
        <w:rPr>
          <w:rFonts w:ascii="Times New Roman" w:hAnsi="Times New Roman"/>
          <w:b/>
          <w:bCs/>
          <w:szCs w:val="22"/>
        </w:rPr>
        <w:t>Кныш</w:t>
      </w:r>
      <w:proofErr w:type="spellEnd"/>
      <w:r w:rsidR="0083338C" w:rsidRPr="004106A1">
        <w:rPr>
          <w:rFonts w:ascii="Times New Roman" w:hAnsi="Times New Roman"/>
          <w:b/>
          <w:bCs/>
          <w:szCs w:val="22"/>
        </w:rPr>
        <w:t xml:space="preserve"> И.А.</w:t>
      </w:r>
      <w:r w:rsidR="00EC7215" w:rsidRPr="004106A1">
        <w:rPr>
          <w:rFonts w:ascii="Times New Roman" w:hAnsi="Times New Roman"/>
          <w:szCs w:val="22"/>
        </w:rPr>
        <w:t xml:space="preserve"> </w:t>
      </w:r>
      <w:r w:rsidRPr="00CF2859">
        <w:rPr>
          <w:rFonts w:ascii="Times New Roman" w:hAnsi="Times New Roman"/>
          <w:bCs/>
          <w:szCs w:val="22"/>
        </w:rPr>
        <w:t>предложил</w:t>
      </w:r>
      <w:r w:rsidR="00120595" w:rsidRPr="004106A1">
        <w:rPr>
          <w:rFonts w:ascii="Times New Roman" w:hAnsi="Times New Roman"/>
          <w:bCs/>
          <w:szCs w:val="22"/>
        </w:rPr>
        <w:t>:</w:t>
      </w:r>
    </w:p>
    <w:p w14:paraId="2B9A6204" w14:textId="77777777" w:rsidR="00120595" w:rsidRPr="007452CD" w:rsidRDefault="00120595" w:rsidP="00A90CDB">
      <w:pPr>
        <w:keepLines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="00C80CB0" w:rsidRPr="00120595">
        <w:rPr>
          <w:rFonts w:ascii="Times New Roman" w:hAnsi="Times New Roman"/>
          <w:bCs/>
          <w:szCs w:val="22"/>
        </w:rPr>
        <w:t xml:space="preserve"> </w:t>
      </w:r>
      <w:r w:rsidR="00CF2859" w:rsidRPr="00CF2859">
        <w:rPr>
          <w:rFonts w:ascii="Times New Roman" w:hAnsi="Times New Roman"/>
        </w:rPr>
        <w:t>поручить подготовить</w:t>
      </w:r>
      <w:r w:rsidR="004532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 w:rsidR="0045323D">
        <w:rPr>
          <w:rFonts w:ascii="Times New Roman" w:hAnsi="Times New Roman"/>
        </w:rPr>
        <w:t xml:space="preserve">и оплатить госпошлину </w:t>
      </w:r>
      <w:proofErr w:type="spellStart"/>
      <w:r w:rsidR="0083338C" w:rsidRPr="00505688">
        <w:rPr>
          <w:rFonts w:ascii="Times New Roman" w:hAnsi="Times New Roman"/>
        </w:rPr>
        <w:t>Кнышу</w:t>
      </w:r>
      <w:proofErr w:type="spellEnd"/>
      <w:r w:rsidR="0083338C" w:rsidRPr="00505688">
        <w:rPr>
          <w:rFonts w:ascii="Times New Roman" w:hAnsi="Times New Roman"/>
        </w:rPr>
        <w:t xml:space="preserve"> И.А.</w:t>
      </w:r>
      <w:r w:rsidR="007452CD">
        <w:rPr>
          <w:rFonts w:ascii="Times New Roman" w:hAnsi="Times New Roman"/>
        </w:rPr>
        <w:t>;</w:t>
      </w:r>
    </w:p>
    <w:p w14:paraId="5CAEFBD5" w14:textId="77777777" w:rsidR="00C80CB0" w:rsidRPr="00120595" w:rsidRDefault="00120595" w:rsidP="00A90CDB">
      <w:pPr>
        <w:keepLines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оплатить расходы, связанные с нотариальным </w:t>
      </w:r>
      <w:proofErr w:type="gramStart"/>
      <w:r>
        <w:rPr>
          <w:rFonts w:ascii="Times New Roman" w:hAnsi="Times New Roman"/>
        </w:rPr>
        <w:t>заверением подписи</w:t>
      </w:r>
      <w:proofErr w:type="gramEnd"/>
      <w:r>
        <w:rPr>
          <w:rFonts w:ascii="Times New Roman" w:hAnsi="Times New Roman"/>
        </w:rPr>
        <w:t xml:space="preserve">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4000060D" w14:textId="77777777" w:rsidR="009B2DD6" w:rsidRPr="009B2DD6" w:rsidRDefault="00120595" w:rsidP="00A90CDB">
      <w:pPr>
        <w:keepLines/>
        <w:suppressAutoHyphens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 w:rsidR="007452CD"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 w:rsidR="007452CD">
        <w:rPr>
          <w:rFonts w:ascii="Times New Roman" w:hAnsi="Times New Roman" w:hint="eastAsia"/>
        </w:rPr>
        <w:t>не</w:t>
      </w:r>
      <w:r w:rsidR="007452CD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 w:rsidR="007452CD"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</w:t>
      </w:r>
      <w:r w:rsidR="007452CD">
        <w:rPr>
          <w:rFonts w:ascii="Times New Roman" w:hAnsi="Times New Roman"/>
        </w:rPr>
        <w:t xml:space="preserve">возместить другим учредителям </w:t>
      </w:r>
      <w:r w:rsidR="009B2DD6">
        <w:rPr>
          <w:rFonts w:ascii="Times New Roman" w:hAnsi="Times New Roman"/>
        </w:rPr>
        <w:t>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5BF4FB3C" w14:textId="77777777" w:rsidR="00120595" w:rsidRPr="00505688" w:rsidRDefault="009B2DD6" w:rsidP="00A90CDB">
      <w:pPr>
        <w:keepLines/>
        <w:suppressAutoHyphens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</w:t>
      </w:r>
      <w:proofErr w:type="gramStart"/>
      <w:r w:rsidRPr="009B2DD6">
        <w:rPr>
          <w:rFonts w:ascii="Times New Roman" w:hAnsi="Times New Roman"/>
        </w:rPr>
        <w:t>заверение подписей</w:t>
      </w:r>
      <w:proofErr w:type="gramEnd"/>
      <w:r w:rsidRPr="009B2DD6">
        <w:rPr>
          <w:rFonts w:ascii="Times New Roman" w:hAnsi="Times New Roman"/>
        </w:rPr>
        <w:t xml:space="preserve">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605716D2" w14:textId="77777777" w:rsidR="00154A95" w:rsidRPr="00CF2859" w:rsidRDefault="00154A95" w:rsidP="00A90CDB">
      <w:pPr>
        <w:jc w:val="both"/>
        <w:rPr>
          <w:rFonts w:ascii="Times New Roman" w:hAnsi="Times New Roman"/>
          <w:b/>
          <w:bCs/>
          <w:szCs w:val="22"/>
        </w:rPr>
      </w:pPr>
      <w:r w:rsidRPr="00CF2859">
        <w:rPr>
          <w:rFonts w:ascii="Times New Roman" w:hAnsi="Times New Roman"/>
          <w:b/>
          <w:szCs w:val="22"/>
        </w:rPr>
        <w:t xml:space="preserve">ГОЛОСОВАЛИ: </w:t>
      </w:r>
      <w:r w:rsidR="00F1770E" w:rsidRPr="00CF2859">
        <w:rPr>
          <w:rFonts w:ascii="Times New Roman" w:hAnsi="Times New Roman"/>
          <w:szCs w:val="22"/>
        </w:rPr>
        <w:t>«ЗА» - ЕДИНОГЛАСНО.</w:t>
      </w:r>
    </w:p>
    <w:p w14:paraId="081350F5" w14:textId="77777777" w:rsidR="001B0DC7" w:rsidRDefault="00154A95" w:rsidP="00A90CDB">
      <w:pPr>
        <w:jc w:val="both"/>
        <w:outlineLvl w:val="0"/>
        <w:rPr>
          <w:rFonts w:ascii="Times New Roman" w:hAnsi="Times New Roman"/>
          <w:b/>
          <w:bCs/>
        </w:rPr>
      </w:pPr>
      <w:r w:rsidRPr="00CF2859">
        <w:rPr>
          <w:rFonts w:ascii="Times New Roman" w:hAnsi="Times New Roman"/>
          <w:b/>
          <w:bCs/>
        </w:rPr>
        <w:t>ПОСТАНОВИЛИ:</w:t>
      </w:r>
      <w:r w:rsidR="00CF2859" w:rsidRPr="00CF2859">
        <w:rPr>
          <w:rFonts w:ascii="Times New Roman" w:hAnsi="Times New Roman"/>
          <w:b/>
          <w:bCs/>
        </w:rPr>
        <w:t xml:space="preserve"> </w:t>
      </w:r>
    </w:p>
    <w:p w14:paraId="6815723C" w14:textId="77777777" w:rsidR="007452CD" w:rsidRPr="007452CD" w:rsidRDefault="007452CD" w:rsidP="00A90CDB">
      <w:pPr>
        <w:keepLines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>1)</w:t>
      </w:r>
      <w:r w:rsidRPr="00120595">
        <w:rPr>
          <w:rFonts w:ascii="Times New Roman" w:hAnsi="Times New Roman"/>
          <w:bCs/>
          <w:szCs w:val="22"/>
        </w:rPr>
        <w:t xml:space="preserve"> </w:t>
      </w:r>
      <w:r w:rsidRPr="00CF2859">
        <w:rPr>
          <w:rFonts w:ascii="Times New Roman" w:hAnsi="Times New Roman"/>
        </w:rPr>
        <w:t>поручить подготовить</w:t>
      </w:r>
      <w:r>
        <w:rPr>
          <w:rFonts w:ascii="Times New Roman" w:hAnsi="Times New Roman"/>
        </w:rPr>
        <w:t xml:space="preserve"> документы для государственной</w:t>
      </w:r>
      <w:r w:rsidRPr="00CF2859">
        <w:rPr>
          <w:rFonts w:ascii="Times New Roman" w:hAnsi="Times New Roman"/>
        </w:rPr>
        <w:t xml:space="preserve"> регистраци</w:t>
      </w:r>
      <w:r>
        <w:rPr>
          <w:rFonts w:ascii="Times New Roman" w:hAnsi="Times New Roman"/>
        </w:rPr>
        <w:t>и</w:t>
      </w:r>
      <w:r w:rsidRPr="00CF2859">
        <w:rPr>
          <w:rFonts w:ascii="Times New Roman" w:hAnsi="Times New Roman"/>
        </w:rPr>
        <w:t xml:space="preserve"> Общества </w:t>
      </w:r>
      <w:r>
        <w:rPr>
          <w:rFonts w:ascii="Times New Roman" w:hAnsi="Times New Roman"/>
        </w:rPr>
        <w:t xml:space="preserve">и оплатить госпошлину </w:t>
      </w:r>
      <w:proofErr w:type="spellStart"/>
      <w:r w:rsidRPr="00505688">
        <w:rPr>
          <w:rFonts w:ascii="Times New Roman" w:hAnsi="Times New Roman"/>
        </w:rPr>
        <w:t>Кнышу</w:t>
      </w:r>
      <w:proofErr w:type="spellEnd"/>
      <w:r w:rsidRPr="00505688">
        <w:rPr>
          <w:rFonts w:ascii="Times New Roman" w:hAnsi="Times New Roman"/>
        </w:rPr>
        <w:t xml:space="preserve"> И.А.</w:t>
      </w:r>
      <w:r>
        <w:rPr>
          <w:rFonts w:ascii="Times New Roman" w:hAnsi="Times New Roman"/>
        </w:rPr>
        <w:t>;</w:t>
      </w:r>
    </w:p>
    <w:p w14:paraId="19CC6095" w14:textId="77777777" w:rsidR="007452CD" w:rsidRPr="00120595" w:rsidRDefault="007452CD" w:rsidP="00A90CDB">
      <w:pPr>
        <w:keepLines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оплатить расходы, связанные с нотариальным </w:t>
      </w:r>
      <w:proofErr w:type="gramStart"/>
      <w:r>
        <w:rPr>
          <w:rFonts w:ascii="Times New Roman" w:hAnsi="Times New Roman"/>
        </w:rPr>
        <w:t>заверением подписи</w:t>
      </w:r>
      <w:proofErr w:type="gramEnd"/>
      <w:r>
        <w:rPr>
          <w:rFonts w:ascii="Times New Roman" w:hAnsi="Times New Roman"/>
        </w:rPr>
        <w:t xml:space="preserve"> учредителя в заявлении по форме Р11001, каждому учредителю самостоятельно</w:t>
      </w:r>
      <w:r w:rsidRPr="00120595">
        <w:rPr>
          <w:rFonts w:ascii="Times New Roman" w:hAnsi="Times New Roman"/>
        </w:rPr>
        <w:t>;</w:t>
      </w:r>
    </w:p>
    <w:p w14:paraId="50A20679" w14:textId="77777777" w:rsidR="007452CD" w:rsidRPr="009B2DD6" w:rsidRDefault="007452CD" w:rsidP="00A90CDB">
      <w:pPr>
        <w:keepLines/>
        <w:suppressAutoHyphens/>
        <w:jc w:val="both"/>
        <w:rPr>
          <w:rFonts w:ascii="Times New Roman" w:hAnsi="Times New Roman"/>
        </w:rPr>
      </w:pPr>
      <w:r w:rsidRPr="00120595">
        <w:rPr>
          <w:rFonts w:ascii="Times New Roman" w:hAnsi="Times New Roman"/>
        </w:rPr>
        <w:t xml:space="preserve">3) обязать </w:t>
      </w:r>
      <w:r w:rsidRPr="00120595">
        <w:rPr>
          <w:rFonts w:ascii="Times New Roman" w:hAnsi="Times New Roman" w:hint="eastAsia"/>
        </w:rPr>
        <w:t>учредител</w:t>
      </w:r>
      <w:r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исполняющего или исполняющего н</w:t>
      </w:r>
      <w:r w:rsidRPr="00120595">
        <w:rPr>
          <w:rFonts w:ascii="Times New Roman" w:hAnsi="Times New Roman" w:hint="eastAsia"/>
        </w:rPr>
        <w:t>енадлежащим</w:t>
      </w:r>
      <w:r w:rsidRPr="00120595">
        <w:rPr>
          <w:rFonts w:ascii="Times New Roman" w:hAnsi="Times New Roman"/>
        </w:rPr>
        <w:t xml:space="preserve"> </w:t>
      </w:r>
      <w:r w:rsidRPr="00120595">
        <w:rPr>
          <w:rFonts w:ascii="Times New Roman" w:hAnsi="Times New Roman" w:hint="eastAsia"/>
        </w:rPr>
        <w:t>образом</w:t>
      </w:r>
      <w:r w:rsidRPr="0012059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свои </w:t>
      </w:r>
      <w:r w:rsidRPr="00120595">
        <w:rPr>
          <w:rFonts w:ascii="Times New Roman" w:hAnsi="Times New Roman" w:hint="eastAsia"/>
        </w:rPr>
        <w:t>обязательств</w:t>
      </w:r>
      <w:r>
        <w:rPr>
          <w:rFonts w:ascii="Times New Roman" w:hAnsi="Times New Roman"/>
        </w:rPr>
        <w:t xml:space="preserve"> по созданию Общества, возместить другим </w:t>
      </w:r>
      <w:r w:rsidR="009B2DD6">
        <w:rPr>
          <w:rFonts w:ascii="Times New Roman" w:hAnsi="Times New Roman"/>
        </w:rPr>
        <w:t>учредителям причинённые убытки</w:t>
      </w:r>
      <w:r w:rsidR="009B2DD6" w:rsidRPr="009B2DD6">
        <w:rPr>
          <w:rFonts w:ascii="Times New Roman" w:hAnsi="Times New Roman"/>
        </w:rPr>
        <w:t>;</w:t>
      </w:r>
    </w:p>
    <w:p w14:paraId="72DF41B2" w14:textId="77777777" w:rsidR="009B2DD6" w:rsidRPr="009B2DD6" w:rsidRDefault="009B2DD6" w:rsidP="00A90CDB">
      <w:pPr>
        <w:keepLines/>
        <w:suppressAutoHyphens/>
        <w:jc w:val="both"/>
        <w:rPr>
          <w:rFonts w:ascii="Times New Roman" w:hAnsi="Times New Roman"/>
          <w:szCs w:val="22"/>
        </w:rPr>
      </w:pPr>
      <w:r w:rsidRPr="009B2DD6">
        <w:rPr>
          <w:rFonts w:ascii="Times New Roman" w:hAnsi="Times New Roman"/>
        </w:rPr>
        <w:t xml:space="preserve">4) утвердить, что нотариальное </w:t>
      </w:r>
      <w:proofErr w:type="gramStart"/>
      <w:r w:rsidRPr="009B2DD6">
        <w:rPr>
          <w:rFonts w:ascii="Times New Roman" w:hAnsi="Times New Roman"/>
        </w:rPr>
        <w:t>заверение подписей</w:t>
      </w:r>
      <w:proofErr w:type="gramEnd"/>
      <w:r w:rsidRPr="009B2DD6">
        <w:rPr>
          <w:rFonts w:ascii="Times New Roman" w:hAnsi="Times New Roman"/>
        </w:rPr>
        <w:t xml:space="preserve"> учредителей </w:t>
      </w:r>
      <w:r>
        <w:rPr>
          <w:rFonts w:ascii="Times New Roman" w:hAnsi="Times New Roman"/>
        </w:rPr>
        <w:t xml:space="preserve">в настоящем </w:t>
      </w:r>
      <w:r w:rsidRPr="009B2DD6">
        <w:rPr>
          <w:rFonts w:ascii="Times New Roman" w:hAnsi="Times New Roman"/>
        </w:rPr>
        <w:t xml:space="preserve">решении </w:t>
      </w:r>
      <w:r>
        <w:rPr>
          <w:rFonts w:ascii="Times New Roman" w:hAnsi="Times New Roman"/>
        </w:rPr>
        <w:t>не требуется.</w:t>
      </w:r>
    </w:p>
    <w:p w14:paraId="79E83F86" w14:textId="77777777" w:rsidR="007452CD" w:rsidRPr="00120595" w:rsidRDefault="007452CD" w:rsidP="00527753">
      <w:pPr>
        <w:ind w:firstLine="709"/>
        <w:jc w:val="both"/>
        <w:outlineLvl w:val="0"/>
        <w:rPr>
          <w:rFonts w:ascii="Times New Roman" w:hAnsi="Times New Roman"/>
        </w:rPr>
      </w:pPr>
    </w:p>
    <w:p w14:paraId="5DD9ED3E" w14:textId="77777777" w:rsidR="00622EED" w:rsidRDefault="00622EED" w:rsidP="00527753">
      <w:pPr>
        <w:ind w:firstLine="709"/>
        <w:jc w:val="both"/>
        <w:outlineLvl w:val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5"/>
      </w:tblGrid>
      <w:tr w:rsidR="00622EED" w:rsidRPr="00812B69" w14:paraId="65587602" w14:textId="77777777">
        <w:trPr>
          <w:cantSplit/>
        </w:trPr>
        <w:tc>
          <w:tcPr>
            <w:tcW w:w="11207" w:type="dxa"/>
          </w:tcPr>
          <w:p w14:paraId="0C6F3D37" w14:textId="77777777" w:rsidR="00622EED" w:rsidRPr="00812B69" w:rsidRDefault="00622EED" w:rsidP="00A90CDB">
            <w:pPr>
              <w:outlineLvl w:val="0"/>
              <w:rPr>
                <w:rFonts w:ascii="Times New Roman" w:hAnsi="Times New Roman"/>
                <w:b/>
                <w:szCs w:val="22"/>
              </w:rPr>
            </w:pPr>
            <w:r w:rsidRPr="00812B69">
              <w:rPr>
                <w:rFonts w:ascii="Times New Roman" w:hAnsi="Times New Roman"/>
                <w:b/>
                <w:szCs w:val="22"/>
              </w:rPr>
              <w:t>ПОДПИСИ  УЧРЕДИТЕЛЕЙ:</w:t>
            </w:r>
          </w:p>
          <w:p w14:paraId="228C2AB8" w14:textId="77777777" w:rsidR="00622EED" w:rsidRPr="00812B69" w:rsidRDefault="00622EED" w:rsidP="00812B69">
            <w:pPr>
              <w:ind w:firstLine="709"/>
              <w:outlineLvl w:val="0"/>
              <w:rPr>
                <w:rFonts w:ascii="Times New Roman" w:hAnsi="Times New Roman"/>
                <w:b/>
                <w:szCs w:val="22"/>
              </w:rPr>
            </w:pPr>
          </w:p>
          <w:p w14:paraId="764F901C" w14:textId="77777777" w:rsidR="00622EED" w:rsidRPr="00A90CDB" w:rsidRDefault="0083338C" w:rsidP="00A90CDB">
            <w:pPr>
              <w:keepLines/>
              <w:suppressAutoHyphens/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________________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Кныш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И.А.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>________________ Горошков П.П.</w:t>
            </w:r>
            <w:r w:rsidR="009A0AD6" w:rsidRPr="00A90CDB">
              <w:rPr>
                <w:rFonts w:ascii="Times New Roman" w:hAnsi="Times New Roman"/>
                <w:noProof/>
                <w:szCs w:val="22"/>
              </w:rPr>
              <w:br/>
            </w:r>
          </w:p>
        </w:tc>
      </w:tr>
      <w:tr w:rsidR="00A90CDB" w:rsidRPr="00812B69" w14:paraId="0D3303AC" w14:textId="77777777">
        <w:trPr>
          <w:cantSplit/>
        </w:trPr>
        <w:tc>
          <w:tcPr>
            <w:tcW w:w="11207" w:type="dxa"/>
          </w:tcPr>
          <w:p w14:paraId="4D6DED3C" w14:textId="77777777" w:rsidR="00A90CDB" w:rsidRPr="00812B69" w:rsidRDefault="00A90CDB" w:rsidP="00A90CDB">
            <w:pPr>
              <w:outlineLvl w:val="0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0DB4240A" w14:textId="77777777" w:rsidR="00622EED" w:rsidRPr="00CF2859" w:rsidRDefault="00622EED" w:rsidP="00FB25FC">
      <w:pPr>
        <w:jc w:val="both"/>
        <w:outlineLvl w:val="0"/>
        <w:rPr>
          <w:rFonts w:ascii="Times New Roman" w:hAnsi="Times New Roman"/>
        </w:rPr>
      </w:pPr>
    </w:p>
    <w:sectPr w:rsidR="00622EED" w:rsidRPr="00CF2859" w:rsidSect="00A90CDB">
      <w:footerReference w:type="even" r:id="rId9"/>
      <w:footerReference w:type="default" r:id="rId10"/>
      <w:pgSz w:w="12240" w:h="15840"/>
      <w:pgMar w:top="1134" w:right="850" w:bottom="1134" w:left="1701" w:header="720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6D9F0" w14:textId="77777777" w:rsidR="008E0594" w:rsidRDefault="008E0594">
      <w:r>
        <w:separator/>
      </w:r>
    </w:p>
  </w:endnote>
  <w:endnote w:type="continuationSeparator" w:id="0">
    <w:p w14:paraId="11A30F31" w14:textId="77777777" w:rsidR="008E0594" w:rsidRDefault="008E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7890A" w14:textId="77777777" w:rsidR="004F7556" w:rsidRDefault="004F755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C712418" w14:textId="77777777" w:rsidR="004F7556" w:rsidRDefault="004F75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83FF4" w14:textId="77777777" w:rsidR="00460029" w:rsidRDefault="0046002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A5ABD" wp14:editId="4D88027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989CA" w14:textId="77777777" w:rsidR="00460029" w:rsidRDefault="0046002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14:paraId="486989CA" w14:textId="77777777" w:rsidR="00460029" w:rsidRDefault="0046002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D4AF1B" w14:textId="77777777" w:rsidR="004F7556" w:rsidRPr="00CF2859" w:rsidRDefault="004F7556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4005E" w14:textId="77777777" w:rsidR="008E0594" w:rsidRDefault="008E0594">
      <w:r>
        <w:separator/>
      </w:r>
    </w:p>
  </w:footnote>
  <w:footnote w:type="continuationSeparator" w:id="0">
    <w:p w14:paraId="5C461D87" w14:textId="77777777" w:rsidR="008E0594" w:rsidRDefault="008E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FB3F58"/>
    <w:multiLevelType w:val="hybridMultilevel"/>
    <w:tmpl w:val="FD66BDB8"/>
    <w:lvl w:ilvl="0" w:tplc="E04AFE0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D041430"/>
    <w:multiLevelType w:val="hybridMultilevel"/>
    <w:tmpl w:val="580641C4"/>
    <w:lvl w:ilvl="0" w:tplc="16061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2890C70"/>
    <w:multiLevelType w:val="hybridMultilevel"/>
    <w:tmpl w:val="F6F6F5E4"/>
    <w:lvl w:ilvl="0" w:tplc="A626A1DC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AB4670F"/>
    <w:multiLevelType w:val="hybridMultilevel"/>
    <w:tmpl w:val="7DD26F8C"/>
    <w:lvl w:ilvl="0" w:tplc="4AC250F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77AF43C8"/>
    <w:multiLevelType w:val="hybridMultilevel"/>
    <w:tmpl w:val="360A76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9"/>
    <w:rsid w:val="00010D18"/>
    <w:rsid w:val="00013082"/>
    <w:rsid w:val="00013D13"/>
    <w:rsid w:val="000156A9"/>
    <w:rsid w:val="0002061C"/>
    <w:rsid w:val="00057C84"/>
    <w:rsid w:val="0006464F"/>
    <w:rsid w:val="0007154D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0F0A8A"/>
    <w:rsid w:val="001012B9"/>
    <w:rsid w:val="00120595"/>
    <w:rsid w:val="00121CE3"/>
    <w:rsid w:val="00122DE9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B0DC7"/>
    <w:rsid w:val="001B4BD8"/>
    <w:rsid w:val="001B5F88"/>
    <w:rsid w:val="001B75B6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31D47"/>
    <w:rsid w:val="00242D39"/>
    <w:rsid w:val="00277B5F"/>
    <w:rsid w:val="00281EA9"/>
    <w:rsid w:val="002852F5"/>
    <w:rsid w:val="002913E8"/>
    <w:rsid w:val="002A0804"/>
    <w:rsid w:val="002A595A"/>
    <w:rsid w:val="002B15E5"/>
    <w:rsid w:val="002C5A1B"/>
    <w:rsid w:val="002D1206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475B8"/>
    <w:rsid w:val="0045323D"/>
    <w:rsid w:val="00455433"/>
    <w:rsid w:val="00460029"/>
    <w:rsid w:val="00460FF5"/>
    <w:rsid w:val="004632F1"/>
    <w:rsid w:val="00473EEF"/>
    <w:rsid w:val="0047444F"/>
    <w:rsid w:val="00485D39"/>
    <w:rsid w:val="004B787C"/>
    <w:rsid w:val="004C01A7"/>
    <w:rsid w:val="004C7E1F"/>
    <w:rsid w:val="004D1F17"/>
    <w:rsid w:val="004F02BD"/>
    <w:rsid w:val="004F0D8F"/>
    <w:rsid w:val="004F7556"/>
    <w:rsid w:val="00505688"/>
    <w:rsid w:val="00506B09"/>
    <w:rsid w:val="00507401"/>
    <w:rsid w:val="00527753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668F"/>
    <w:rsid w:val="0063285B"/>
    <w:rsid w:val="00632E02"/>
    <w:rsid w:val="00635E48"/>
    <w:rsid w:val="00654FCC"/>
    <w:rsid w:val="0066346C"/>
    <w:rsid w:val="00664D11"/>
    <w:rsid w:val="00677C78"/>
    <w:rsid w:val="00686E61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7C4A"/>
    <w:rsid w:val="0071257D"/>
    <w:rsid w:val="007420B3"/>
    <w:rsid w:val="007452CD"/>
    <w:rsid w:val="00772D10"/>
    <w:rsid w:val="00790913"/>
    <w:rsid w:val="0079543F"/>
    <w:rsid w:val="007966B2"/>
    <w:rsid w:val="007C20D3"/>
    <w:rsid w:val="007F24BF"/>
    <w:rsid w:val="007F6773"/>
    <w:rsid w:val="00802B6C"/>
    <w:rsid w:val="00804398"/>
    <w:rsid w:val="00806CC7"/>
    <w:rsid w:val="00812B69"/>
    <w:rsid w:val="00826F58"/>
    <w:rsid w:val="0083338C"/>
    <w:rsid w:val="00843766"/>
    <w:rsid w:val="0085311D"/>
    <w:rsid w:val="008535C6"/>
    <w:rsid w:val="008557F5"/>
    <w:rsid w:val="00860F4F"/>
    <w:rsid w:val="0086796D"/>
    <w:rsid w:val="00875910"/>
    <w:rsid w:val="00875934"/>
    <w:rsid w:val="00876708"/>
    <w:rsid w:val="00896E40"/>
    <w:rsid w:val="008C5977"/>
    <w:rsid w:val="008E0594"/>
    <w:rsid w:val="008E7B7A"/>
    <w:rsid w:val="008F1583"/>
    <w:rsid w:val="008F3E6E"/>
    <w:rsid w:val="008F798F"/>
    <w:rsid w:val="009163B3"/>
    <w:rsid w:val="009221DB"/>
    <w:rsid w:val="00925C12"/>
    <w:rsid w:val="00932F58"/>
    <w:rsid w:val="00940C70"/>
    <w:rsid w:val="00942089"/>
    <w:rsid w:val="009534D7"/>
    <w:rsid w:val="00953A94"/>
    <w:rsid w:val="009704BD"/>
    <w:rsid w:val="009707F6"/>
    <w:rsid w:val="00972001"/>
    <w:rsid w:val="00986F83"/>
    <w:rsid w:val="0099557E"/>
    <w:rsid w:val="009A0AD6"/>
    <w:rsid w:val="009A4BCC"/>
    <w:rsid w:val="009B2DD6"/>
    <w:rsid w:val="009C504C"/>
    <w:rsid w:val="009C6D69"/>
    <w:rsid w:val="009F4A87"/>
    <w:rsid w:val="00A02F52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90CDB"/>
    <w:rsid w:val="00AA25D6"/>
    <w:rsid w:val="00AB7557"/>
    <w:rsid w:val="00AC4B5E"/>
    <w:rsid w:val="00AC5891"/>
    <w:rsid w:val="00AE0158"/>
    <w:rsid w:val="00AF0E76"/>
    <w:rsid w:val="00B01A06"/>
    <w:rsid w:val="00B12264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4557"/>
    <w:rsid w:val="00BF0BC3"/>
    <w:rsid w:val="00C000C2"/>
    <w:rsid w:val="00C0145A"/>
    <w:rsid w:val="00C075C3"/>
    <w:rsid w:val="00C446B8"/>
    <w:rsid w:val="00C51216"/>
    <w:rsid w:val="00C53592"/>
    <w:rsid w:val="00C54B18"/>
    <w:rsid w:val="00C57587"/>
    <w:rsid w:val="00C743D8"/>
    <w:rsid w:val="00C80CB0"/>
    <w:rsid w:val="00C90EAC"/>
    <w:rsid w:val="00CA7BD1"/>
    <w:rsid w:val="00CB4809"/>
    <w:rsid w:val="00CC2D4B"/>
    <w:rsid w:val="00CE3309"/>
    <w:rsid w:val="00CE3D42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E01C63"/>
    <w:rsid w:val="00E066ED"/>
    <w:rsid w:val="00E1332F"/>
    <w:rsid w:val="00E13A42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5C38"/>
    <w:rsid w:val="00F066C5"/>
    <w:rsid w:val="00F12978"/>
    <w:rsid w:val="00F1770E"/>
    <w:rsid w:val="00F34D41"/>
    <w:rsid w:val="00F713E7"/>
    <w:rsid w:val="00F816A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1D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EC"/>
    <w:rPr>
      <w:rFonts w:ascii="Baltica" w:hAnsi="Baltica"/>
      <w:sz w:val="22"/>
    </w:rPr>
  </w:style>
  <w:style w:type="paragraph" w:styleId="1">
    <w:name w:val="heading 1"/>
    <w:basedOn w:val="a"/>
    <w:next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next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a">
    <w:name w:val="Знак Знак Знак Знак"/>
    <w:basedOn w:val="a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b">
    <w:name w:val="Table Grid"/>
    <w:basedOn w:val="a1"/>
    <w:rsid w:val="00FE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FE271A"/>
    <w:rPr>
      <w:sz w:val="16"/>
      <w:szCs w:val="16"/>
    </w:rPr>
  </w:style>
  <w:style w:type="paragraph" w:styleId="ad">
    <w:name w:val="annotation text"/>
    <w:basedOn w:val="a"/>
    <w:link w:val="ae"/>
    <w:rsid w:val="00FE271A"/>
    <w:rPr>
      <w:sz w:val="20"/>
    </w:rPr>
  </w:style>
  <w:style w:type="character" w:customStyle="1" w:styleId="ae">
    <w:name w:val="Текст примечания Знак"/>
    <w:link w:val="ad"/>
    <w:rsid w:val="00FE271A"/>
    <w:rPr>
      <w:rFonts w:ascii="Baltica" w:hAnsi="Baltica"/>
    </w:rPr>
  </w:style>
  <w:style w:type="paragraph" w:styleId="af">
    <w:name w:val="annotation subject"/>
    <w:basedOn w:val="ad"/>
    <w:next w:val="ad"/>
    <w:link w:val="af0"/>
    <w:rsid w:val="00FE271A"/>
    <w:rPr>
      <w:b/>
      <w:bCs/>
    </w:rPr>
  </w:style>
  <w:style w:type="character" w:customStyle="1" w:styleId="af0">
    <w:name w:val="Тема примечания Знак"/>
    <w:link w:val="af"/>
    <w:rsid w:val="00FE271A"/>
    <w:rPr>
      <w:rFonts w:ascii="Baltica" w:hAnsi="Baltica"/>
      <w:b/>
      <w:bCs/>
    </w:rPr>
  </w:style>
  <w:style w:type="paragraph" w:styleId="af1">
    <w:name w:val="header"/>
    <w:basedOn w:val="a"/>
    <w:link w:val="af2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770E"/>
    <w:rPr>
      <w:rFonts w:ascii="Baltica" w:hAnsi="Baltica"/>
      <w:sz w:val="22"/>
    </w:rPr>
  </w:style>
  <w:style w:type="character" w:customStyle="1" w:styleId="a5">
    <w:name w:val="Нижний колонтитул Знак"/>
    <w:link w:val="a4"/>
    <w:uiPriority w:val="99"/>
    <w:rsid w:val="00F1770E"/>
    <w:rPr>
      <w:rFonts w:ascii="Baltica" w:hAnsi="Baltica"/>
      <w:sz w:val="24"/>
      <w:lang w:val="en-US"/>
    </w:rPr>
  </w:style>
  <w:style w:type="character" w:styleId="af3">
    <w:name w:val="Hyperlink"/>
    <w:uiPriority w:val="99"/>
    <w:semiHidden/>
    <w:unhideWhenUsed/>
    <w:rsid w:val="0083338C"/>
    <w:rPr>
      <w:color w:val="0000FF"/>
      <w:u w:val="single"/>
    </w:rPr>
  </w:style>
  <w:style w:type="paragraph" w:styleId="af4">
    <w:name w:val="List Paragraph"/>
    <w:basedOn w:val="a"/>
    <w:uiPriority w:val="72"/>
    <w:rsid w:val="0012059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EC"/>
    <w:rPr>
      <w:rFonts w:ascii="Baltica" w:hAnsi="Baltica"/>
      <w:sz w:val="22"/>
    </w:rPr>
  </w:style>
  <w:style w:type="paragraph" w:styleId="1">
    <w:name w:val="heading 1"/>
    <w:basedOn w:val="a"/>
    <w:next w:val="a"/>
    <w:qFormat/>
    <w:pPr>
      <w:keepNext/>
      <w:spacing w:before="60"/>
      <w:ind w:firstLine="539"/>
      <w:jc w:val="both"/>
      <w:outlineLvl w:val="0"/>
    </w:pPr>
    <w:rPr>
      <w:rFonts w:ascii="Times New Roman" w:hAnsi="Times New Roman"/>
      <w:b/>
      <w:szCs w:val="22"/>
    </w:rPr>
  </w:style>
  <w:style w:type="paragraph" w:styleId="2">
    <w:name w:val="heading 2"/>
    <w:basedOn w:val="a"/>
    <w:next w:val="a"/>
    <w:qFormat/>
    <w:pPr>
      <w:keepNext/>
      <w:keepLines/>
      <w:suppressAutoHyphens/>
      <w:ind w:right="-32"/>
      <w:outlineLvl w:val="1"/>
    </w:pPr>
    <w:rPr>
      <w:rFonts w:ascii="Times New Roman" w:hAnsi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ind w:firstLine="709"/>
      <w:jc w:val="both"/>
    </w:pPr>
    <w:rPr>
      <w:rFonts w:ascii="Times New Roman" w:hAnsi="Times New Roman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  <w:rPr>
      <w:rFonts w:ascii="Times New Roman" w:hAnsi="Times New Roman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108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a">
    <w:name w:val="Знак Знак Знак Знак"/>
    <w:basedOn w:val="a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b">
    <w:name w:val="Table Grid"/>
    <w:basedOn w:val="a1"/>
    <w:rsid w:val="00FE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FE271A"/>
    <w:rPr>
      <w:sz w:val="16"/>
      <w:szCs w:val="16"/>
    </w:rPr>
  </w:style>
  <w:style w:type="paragraph" w:styleId="ad">
    <w:name w:val="annotation text"/>
    <w:basedOn w:val="a"/>
    <w:link w:val="ae"/>
    <w:rsid w:val="00FE271A"/>
    <w:rPr>
      <w:sz w:val="20"/>
    </w:rPr>
  </w:style>
  <w:style w:type="character" w:customStyle="1" w:styleId="ae">
    <w:name w:val="Текст примечания Знак"/>
    <w:link w:val="ad"/>
    <w:rsid w:val="00FE271A"/>
    <w:rPr>
      <w:rFonts w:ascii="Baltica" w:hAnsi="Baltica"/>
    </w:rPr>
  </w:style>
  <w:style w:type="paragraph" w:styleId="af">
    <w:name w:val="annotation subject"/>
    <w:basedOn w:val="ad"/>
    <w:next w:val="ad"/>
    <w:link w:val="af0"/>
    <w:rsid w:val="00FE271A"/>
    <w:rPr>
      <w:b/>
      <w:bCs/>
    </w:rPr>
  </w:style>
  <w:style w:type="character" w:customStyle="1" w:styleId="af0">
    <w:name w:val="Тема примечания Знак"/>
    <w:link w:val="af"/>
    <w:rsid w:val="00FE271A"/>
    <w:rPr>
      <w:rFonts w:ascii="Baltica" w:hAnsi="Baltica"/>
      <w:b/>
      <w:bCs/>
    </w:rPr>
  </w:style>
  <w:style w:type="paragraph" w:styleId="af1">
    <w:name w:val="header"/>
    <w:basedOn w:val="a"/>
    <w:link w:val="af2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1770E"/>
    <w:rPr>
      <w:rFonts w:ascii="Baltica" w:hAnsi="Baltica"/>
      <w:sz w:val="22"/>
    </w:rPr>
  </w:style>
  <w:style w:type="character" w:customStyle="1" w:styleId="a5">
    <w:name w:val="Нижний колонтитул Знак"/>
    <w:link w:val="a4"/>
    <w:uiPriority w:val="99"/>
    <w:rsid w:val="00F1770E"/>
    <w:rPr>
      <w:rFonts w:ascii="Baltica" w:hAnsi="Baltica"/>
      <w:sz w:val="24"/>
      <w:lang w:val="en-US"/>
    </w:rPr>
  </w:style>
  <w:style w:type="character" w:styleId="af3">
    <w:name w:val="Hyperlink"/>
    <w:uiPriority w:val="99"/>
    <w:semiHidden/>
    <w:unhideWhenUsed/>
    <w:rsid w:val="0083338C"/>
    <w:rPr>
      <w:color w:val="0000FF"/>
      <w:u w:val="single"/>
    </w:rPr>
  </w:style>
  <w:style w:type="paragraph" w:styleId="af4">
    <w:name w:val="List Paragraph"/>
    <w:basedOn w:val="a"/>
    <w:uiPriority w:val="72"/>
    <w:rsid w:val="0012059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22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2103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492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19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93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96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49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3124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5211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590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66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29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18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098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111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8622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7667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2280">
                  <w:blockQuote w:val="1"/>
                  <w:marLeft w:val="225"/>
                  <w:marRight w:val="22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5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461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F0F0F0"/>
                <w:right w:val="none" w:sz="0" w:space="0" w:color="auto"/>
              </w:divBdr>
              <w:divsChild>
                <w:div w:id="14010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823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C5EEC9"/>
                        <w:left w:val="single" w:sz="6" w:space="3" w:color="C5EEC9"/>
                        <w:bottom w:val="single" w:sz="6" w:space="2" w:color="C5EEC9"/>
                        <w:right w:val="single" w:sz="6" w:space="3" w:color="C5EEC9"/>
                      </w:divBdr>
                    </w:div>
                  </w:divsChild>
                </w:div>
              </w:divsChild>
            </w:div>
            <w:div w:id="17045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5658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4798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531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1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16534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94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05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78263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69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4214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3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63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1739">
                                      <w:blockQuote w:val="1"/>
                                      <w:marLeft w:val="225"/>
                                      <w:marRight w:val="225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1207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35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8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99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2514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88123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3356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2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706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335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756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72009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1168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5003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9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45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98159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741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7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323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25572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197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9564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26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2862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81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98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146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3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9656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9312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2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4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7799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8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055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4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982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257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34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8407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27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4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4213">
                                          <w:blockQuote w:val="1"/>
                                          <w:marLeft w:val="225"/>
                                          <w:marRight w:val="225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83037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6831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7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43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80345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841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4982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33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1835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21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62328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370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7580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8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799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43963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511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3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83544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5876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6080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6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5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6229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649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6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482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7927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2114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608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7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9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3538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62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9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1964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61586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5680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3564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96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648238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226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98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C5EEC9"/>
                                                <w:left w:val="single" w:sz="6" w:space="3" w:color="C5EEC9"/>
                                                <w:bottom w:val="single" w:sz="6" w:space="2" w:color="C5EEC9"/>
                                                <w:right w:val="single" w:sz="6" w:space="3" w:color="C5EEC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066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166208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92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5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4267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63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700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4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88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C5EEC9"/>
                                                    <w:left w:val="single" w:sz="6" w:space="3" w:color="C5EEC9"/>
                                                    <w:bottom w:val="single" w:sz="6" w:space="2" w:color="C5EEC9"/>
                                                    <w:right w:val="single" w:sz="6" w:space="3" w:color="C5EEC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106032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28685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1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20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98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871918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1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2213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8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56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9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</w:div>
                                            <w:div w:id="46408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AF0D6"/>
                                                <w:left w:val="single" w:sz="6" w:space="5" w:color="FAF0D6"/>
                                                <w:bottom w:val="single" w:sz="6" w:space="4" w:color="FAF0D6"/>
                                                <w:right w:val="single" w:sz="6" w:space="8" w:color="FAF0D6"/>
                                              </w:divBdr>
                                              <w:divsChild>
                                                <w:div w:id="110311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10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49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3991">
                                              <w:marLeft w:val="75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19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45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875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single" w:sz="6" w:space="3" w:color="EEEEEE"/>
                                                        <w:bottom w:val="single" w:sz="6" w:space="2" w:color="EEEEEE"/>
                                                        <w:right w:val="single" w:sz="6" w:space="3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99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</w:div>
                                                <w:div w:id="29120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8DAE2"/>
                                                    <w:left w:val="single" w:sz="6" w:space="5" w:color="D8DAE2"/>
                                                    <w:bottom w:val="single" w:sz="6" w:space="4" w:color="D8DAE2"/>
                                                    <w:right w:val="single" w:sz="6" w:space="8" w:color="D8DAE2"/>
                                                  </w:divBdr>
                                                  <w:divsChild>
                                                    <w:div w:id="14710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8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39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6127528">
                                                  <w:marLeft w:val="75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0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338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56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248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EEEEEE"/>
                                                            <w:left w:val="single" w:sz="6" w:space="3" w:color="EEEEEE"/>
                                                            <w:bottom w:val="single" w:sz="6" w:space="2" w:color="EEEEEE"/>
                                                            <w:right w:val="single" w:sz="6" w:space="3" w:color="EEEEE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98289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5987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9098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5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4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5443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2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610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35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66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3094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93487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52699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34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69503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7584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162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3214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99506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3191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3048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974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86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1771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8004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21161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9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52495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14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2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3979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5902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0172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28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310822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33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461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74868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810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9170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4733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80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4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72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10009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169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5473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605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873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288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547679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4328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135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6278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1082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294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36967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194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5388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2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790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139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70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642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77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3306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21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1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7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239212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7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74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19843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5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724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1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25838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634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3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72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8488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0591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1743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42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1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327096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323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1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77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4330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436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193273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3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2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9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23532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5175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6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5838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253910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135472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1870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94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79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3735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66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6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452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5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single" w:sz="6" w:space="1" w:color="CCCCCC"/>
                                            <w:bottom w:val="single" w:sz="6" w:space="1" w:color="CCCCCC"/>
                                            <w:right w:val="single" w:sz="6" w:space="1" w:color="CCCCCC"/>
                                          </w:divBdr>
                                        </w:div>
                                        <w:div w:id="11929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D8DAE2"/>
                                            <w:left w:val="single" w:sz="6" w:space="5" w:color="D8DAE2"/>
                                            <w:bottom w:val="single" w:sz="6" w:space="4" w:color="D8DAE2"/>
                                            <w:right w:val="single" w:sz="6" w:space="8" w:color="D8DAE2"/>
                                          </w:divBdr>
                                          <w:divsChild>
                                            <w:div w:id="5040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7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49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239371">
                                          <w:marLeft w:val="75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6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7587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356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3" w:color="EEEEEE"/>
                                                    <w:bottom w:val="single" w:sz="6" w:space="2" w:color="EEEEEE"/>
                                                    <w:right w:val="single" w:sz="6" w:space="3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6871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2789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07119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942931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77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41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72994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4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6354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231183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04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70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68115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3364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20746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09866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06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6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663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C5EEC9"/>
                                    <w:left w:val="single" w:sz="6" w:space="3" w:color="C5EEC9"/>
                                    <w:bottom w:val="single" w:sz="6" w:space="2" w:color="C5EEC9"/>
                                    <w:right w:val="single" w:sz="6" w:space="3" w:color="C5EEC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6922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94623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8157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546147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556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1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70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C5EEC9"/>
                                        <w:left w:val="single" w:sz="6" w:space="3" w:color="C5EEC9"/>
                                        <w:bottom w:val="single" w:sz="6" w:space="2" w:color="C5EEC9"/>
                                        <w:right w:val="single" w:sz="6" w:space="3" w:color="C5EEC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16178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7839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3912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01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8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79044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877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96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17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5EEC9"/>
                                            <w:left w:val="single" w:sz="6" w:space="3" w:color="C5EEC9"/>
                                            <w:bottom w:val="single" w:sz="6" w:space="2" w:color="C5EEC9"/>
                                            <w:right w:val="single" w:sz="6" w:space="3" w:color="C5EEC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179126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CCCCCC"/>
                                        <w:left w:val="single" w:sz="6" w:space="1" w:color="CCCCCC"/>
                                        <w:bottom w:val="single" w:sz="6" w:space="1" w:color="CCCCCC"/>
                                        <w:right w:val="single" w:sz="6" w:space="1" w:color="CCCCCC"/>
                                      </w:divBdr>
                                    </w:div>
                                    <w:div w:id="3823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FAF0D6"/>
                                        <w:left w:val="single" w:sz="6" w:space="5" w:color="FAF0D6"/>
                                        <w:bottom w:val="single" w:sz="6" w:space="4" w:color="FAF0D6"/>
                                        <w:right w:val="single" w:sz="6" w:space="8" w:color="FAF0D6"/>
                                      </w:divBdr>
                                      <w:divsChild>
                                        <w:div w:id="19239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382222">
                                      <w:marLeft w:val="7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002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305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EEEEE"/>
                                                <w:left w:val="single" w:sz="6" w:space="3" w:color="EEEEEE"/>
                                                <w:bottom w:val="single" w:sz="6" w:space="2" w:color="EEEEEE"/>
                                                <w:right w:val="single" w:sz="6" w:space="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336326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CCCCCC"/>
                                    <w:left w:val="single" w:sz="6" w:space="1" w:color="CCCCCC"/>
                                    <w:bottom w:val="single" w:sz="6" w:space="1" w:color="CCCCCC"/>
                                    <w:right w:val="single" w:sz="6" w:space="1" w:color="CCCCCC"/>
                                  </w:divBdr>
                                </w:div>
                                <w:div w:id="10624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8DAE2"/>
                                    <w:left w:val="single" w:sz="6" w:space="5" w:color="D8DAE2"/>
                                    <w:bottom w:val="single" w:sz="6" w:space="4" w:color="D8DAE2"/>
                                    <w:right w:val="single" w:sz="6" w:space="8" w:color="D8DAE2"/>
                                  </w:divBdr>
                                  <w:divsChild>
                                    <w:div w:id="2861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2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9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53610">
                                  <w:marLeft w:val="75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34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7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805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EEEEEE"/>
                                            <w:left w:val="single" w:sz="6" w:space="3" w:color="EEEEEE"/>
                                            <w:bottom w:val="single" w:sz="6" w:space="2" w:color="EEEEEE"/>
                                            <w:right w:val="single" w:sz="6" w:space="3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1635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CCCCCC"/>
                            <w:left w:val="single" w:sz="6" w:space="1" w:color="CCCCCC"/>
                            <w:bottom w:val="single" w:sz="6" w:space="1" w:color="CCCCCC"/>
                            <w:right w:val="single" w:sz="6" w:space="1" w:color="CCCCCC"/>
                          </w:divBdr>
                        </w:div>
                        <w:div w:id="17173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8DAE2"/>
                            <w:left w:val="single" w:sz="6" w:space="5" w:color="D8DAE2"/>
                            <w:bottom w:val="single" w:sz="6" w:space="4" w:color="D8DAE2"/>
                            <w:right w:val="single" w:sz="6" w:space="8" w:color="D8DAE2"/>
                          </w:divBdr>
                          <w:divsChild>
                            <w:div w:id="11501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2413">
                                  <w:blockQuote w:val="1"/>
                                  <w:marLeft w:val="225"/>
                                  <w:marRight w:val="225"/>
                                  <w:marTop w:val="21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338879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404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599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2" w:color="EEEEEE"/>
                                    <w:left w:val="single" w:sz="6" w:space="3" w:color="EEEEEE"/>
                                    <w:bottom w:val="single" w:sz="6" w:space="2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60908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11460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AF0D6"/>
                                <w:left w:val="single" w:sz="6" w:space="5" w:color="FAF0D6"/>
                                <w:bottom w:val="single" w:sz="6" w:space="4" w:color="FAF0D6"/>
                                <w:right w:val="single" w:sz="6" w:space="8" w:color="FAF0D6"/>
                              </w:divBdr>
                              <w:divsChild>
                                <w:div w:id="316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360510">
                              <w:marLeft w:val="7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34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50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2" w:color="EEEEEE"/>
                                        <w:left w:val="single" w:sz="6" w:space="3" w:color="EEEEEE"/>
                                        <w:bottom w:val="single" w:sz="6" w:space="2" w:color="EEEEEE"/>
                                        <w:right w:val="single" w:sz="6" w:space="3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271834">
              <w:marLeft w:val="0"/>
              <w:marRight w:val="0"/>
              <w:marTop w:val="30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00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331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188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6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2837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2584">
                      <w:marLeft w:val="0"/>
                      <w:marRight w:val="0"/>
                      <w:marTop w:val="0"/>
                      <w:marBottom w:val="9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</w:div>
                    <w:div w:id="677703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450687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57280972">
                  <w:marLeft w:val="10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5778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5193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29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898697">
                  <w:marLeft w:val="0"/>
                  <w:marRight w:val="0"/>
                  <w:marTop w:val="15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5270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9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685517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546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38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0663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7582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63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9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82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3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32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8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3318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27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2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895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16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7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973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776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4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4054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5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092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2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0106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47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3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15171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7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4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8DAE2"/>
                            <w:right w:val="none" w:sz="0" w:space="0" w:color="auto"/>
                          </w:divBdr>
                          <w:divsChild>
                            <w:div w:id="657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7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48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1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4" w:color="auto"/>
                            <w:right w:val="none" w:sz="0" w:space="0" w:color="auto"/>
                          </w:divBdr>
                          <w:divsChild>
                            <w:div w:id="193103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7303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596177">
                  <w:marLeft w:val="0"/>
                  <w:marRight w:val="0"/>
                  <w:marTop w:val="0"/>
                  <w:marBottom w:val="0"/>
                  <w:divBdr>
                    <w:top w:val="single" w:sz="6" w:space="6" w:color="D8DA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094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50737130">
                      <w:marLeft w:val="105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6869-2607-454A-84E0-ED53CB45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ООО "СТК-Лаб"</Company>
  <LinksUpToDate>false</LinksUpToDate>
  <CharactersWithSpaces>6191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>Регистрация ооо</dc:subject>
  <dc:creator>www.regberry.ru</dc:creator>
  <cp:keywords>регистрация ооо</cp:keywords>
  <cp:lastModifiedBy>Горошков Петр</cp:lastModifiedBy>
  <cp:revision>20</cp:revision>
  <cp:lastPrinted>2014-12-11T09:04:00Z</cp:lastPrinted>
  <dcterms:created xsi:type="dcterms:W3CDTF">2013-10-28T12:09:00Z</dcterms:created>
  <dcterms:modified xsi:type="dcterms:W3CDTF">2014-12-11T09:12:00Z</dcterms:modified>
</cp:coreProperties>
</file>